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20" w:rsidRDefault="00376D20" w:rsidP="00D16658">
      <w:pPr>
        <w:ind w:left="3540"/>
        <w:outlineLvl w:val="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</w:pPr>
    </w:p>
    <w:p w:rsidR="00471AD5" w:rsidRDefault="00471AD5" w:rsidP="00471AD5">
      <w:pPr>
        <w:pStyle w:val="NormaleWeb"/>
        <w:spacing w:before="0" w:beforeAutospacing="0" w:after="0" w:line="240" w:lineRule="atLeast"/>
        <w:ind w:left="6480"/>
        <w:rPr>
          <w:rFonts w:ascii="Garamond" w:hAnsi="Garamond"/>
          <w:b/>
          <w:bCs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471AD5" w:rsidRPr="00FF11A0" w:rsidRDefault="00471AD5" w:rsidP="00471AD5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7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Default="00471AD5" w:rsidP="00471AD5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471AD5" w:rsidRPr="00FF11A0" w:rsidRDefault="00471AD5" w:rsidP="00471AD5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471AD5" w:rsidRPr="00FF11A0" w:rsidRDefault="00471AD5" w:rsidP="00471AD5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471AD5" w:rsidRPr="00FF11A0" w:rsidRDefault="00471AD5" w:rsidP="00471AD5">
      <w:pPr>
        <w:rPr>
          <w:rFonts w:ascii="Garamond" w:hAnsi="Garamond" w:cs="Arial"/>
          <w:szCs w:val="24"/>
        </w:rPr>
      </w:pPr>
    </w:p>
    <w:p w:rsidR="00471AD5" w:rsidRPr="00FF11A0" w:rsidRDefault="00471AD5" w:rsidP="00471AD5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3B1799">
        <w:rPr>
          <w:rFonts w:ascii="Garamond" w:hAnsi="Garamond"/>
        </w:rPr>
        <w:t>848</w:t>
      </w:r>
      <w:r>
        <w:rPr>
          <w:rFonts w:ascii="Garamond" w:hAnsi="Garamond"/>
        </w:rPr>
        <w:t>/</w:t>
      </w:r>
      <w:r w:rsidR="003B1799">
        <w:rPr>
          <w:rFonts w:ascii="Garamond" w:hAnsi="Garamond"/>
        </w:rPr>
        <w:t>29.07.2022</w:t>
      </w:r>
      <w:r>
        <w:rPr>
          <w:rFonts w:ascii="Garamond" w:hAnsi="Garamond"/>
        </w:rPr>
        <w:t xml:space="preserve">. 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471AD5" w:rsidRPr="00407C6A" w:rsidRDefault="00471AD5" w:rsidP="00471AD5">
      <w:pPr>
        <w:pStyle w:val="NormaleWeb"/>
        <w:spacing w:after="0" w:line="238" w:lineRule="atLeast"/>
        <w:rPr>
          <w:rFonts w:ascii="Garamond" w:hAnsi="Garamond"/>
          <w:sz w:val="22"/>
          <w:szCs w:val="22"/>
        </w:rPr>
      </w:pPr>
      <w:r w:rsidRPr="003C48DC">
        <w:rPr>
          <w:rFonts w:ascii="Garamond" w:hAnsi="Garamond"/>
          <w:b/>
          <w:bCs/>
          <w:sz w:val="22"/>
          <w:szCs w:val="22"/>
        </w:rPr>
        <w:t xml:space="preserve">di essere ammessa/o a partecipare alla selezione pubblica per titoli ed eventuale colloquio per l’assegnazione </w:t>
      </w:r>
      <w:r w:rsidRPr="004F27D0">
        <w:rPr>
          <w:rFonts w:ascii="Garamond" w:hAnsi="Garamond"/>
          <w:b/>
          <w:sz w:val="22"/>
          <w:szCs w:val="22"/>
        </w:rPr>
        <w:t xml:space="preserve">di n. </w:t>
      </w:r>
      <w:r>
        <w:rPr>
          <w:rFonts w:ascii="Garamond" w:hAnsi="Garamond"/>
          <w:b/>
          <w:sz w:val="22"/>
          <w:szCs w:val="22"/>
        </w:rPr>
        <w:t>1</w:t>
      </w:r>
      <w:r w:rsidRPr="004F27D0">
        <w:rPr>
          <w:rFonts w:ascii="Garamond" w:hAnsi="Garamond"/>
          <w:b/>
          <w:sz w:val="22"/>
          <w:szCs w:val="22"/>
        </w:rPr>
        <w:t xml:space="preserve"> BORS</w:t>
      </w:r>
      <w:r>
        <w:rPr>
          <w:rFonts w:ascii="Garamond" w:hAnsi="Garamond"/>
          <w:b/>
          <w:sz w:val="22"/>
          <w:szCs w:val="22"/>
        </w:rPr>
        <w:t>A</w:t>
      </w:r>
      <w:r w:rsidRPr="004F27D0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4F27D0">
        <w:rPr>
          <w:rFonts w:ascii="Garamond" w:hAnsi="Garamond"/>
          <w:b/>
          <w:sz w:val="22"/>
          <w:szCs w:val="22"/>
        </w:rPr>
        <w:t>DI</w:t>
      </w:r>
      <w:proofErr w:type="spellEnd"/>
      <w:r w:rsidRPr="004F27D0">
        <w:rPr>
          <w:rFonts w:ascii="Garamond" w:hAnsi="Garamond"/>
          <w:b/>
          <w:sz w:val="22"/>
          <w:szCs w:val="22"/>
        </w:rPr>
        <w:t xml:space="preserve"> STUDIO </w:t>
      </w:r>
      <w:r w:rsidRPr="00BA34DB">
        <w:rPr>
          <w:rFonts w:ascii="Garamond" w:hAnsi="Garamond"/>
          <w:b/>
          <w:sz w:val="22"/>
          <w:szCs w:val="22"/>
        </w:rPr>
        <w:t>finalizzata all’attuazione del progetto Pistoia Si Rinnova – Progetto ECPR “</w:t>
      </w:r>
      <w:r>
        <w:rPr>
          <w:rFonts w:ascii="Garamond" w:hAnsi="Garamond"/>
          <w:b/>
          <w:sz w:val="22"/>
          <w:szCs w:val="22"/>
        </w:rPr>
        <w:t>U</w:t>
      </w:r>
      <w:r w:rsidRPr="00BA34DB">
        <w:rPr>
          <w:rFonts w:ascii="Garamond" w:hAnsi="Garamond"/>
          <w:b/>
          <w:sz w:val="22"/>
          <w:szCs w:val="22"/>
        </w:rPr>
        <w:t>na speranza di vita nell’arresto cardiaco”, finanziato dalla Fondazione Cassa di Risparmio di Pistoia e Pescia per la SOC Cardiologia dell’Ospedale San Jacopo Pistoia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407C6A">
        <w:rPr>
          <w:rFonts w:ascii="Garamond" w:hAnsi="Garamond"/>
          <w:sz w:val="22"/>
          <w:szCs w:val="22"/>
        </w:rPr>
        <w:t xml:space="preserve">della durata di </w:t>
      </w:r>
      <w:r>
        <w:rPr>
          <w:rFonts w:ascii="Garamond" w:hAnsi="Garamond"/>
          <w:sz w:val="22"/>
          <w:szCs w:val="22"/>
        </w:rPr>
        <w:t>12</w:t>
      </w:r>
      <w:r w:rsidRPr="00407C6A">
        <w:rPr>
          <w:rFonts w:ascii="Garamond" w:hAnsi="Garamond"/>
          <w:sz w:val="22"/>
          <w:szCs w:val="22"/>
        </w:rPr>
        <w:t xml:space="preserve"> mesi. </w:t>
      </w:r>
    </w:p>
    <w:p w:rsidR="00471AD5" w:rsidRDefault="00471AD5" w:rsidP="00471AD5">
      <w:pPr>
        <w:pStyle w:val="NormaleWeb"/>
        <w:spacing w:after="0" w:line="238" w:lineRule="atLeast"/>
      </w:pPr>
    </w:p>
    <w:p w:rsidR="00471AD5" w:rsidRPr="00FF11A0" w:rsidRDefault="00471AD5" w:rsidP="00471AD5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471AD5" w:rsidRPr="00FF11A0" w:rsidRDefault="00471AD5" w:rsidP="00471AD5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471AD5" w:rsidRPr="00FF11A0" w:rsidRDefault="00471AD5" w:rsidP="00471AD5">
      <w:pPr>
        <w:pStyle w:val="NormaleWeb"/>
        <w:numPr>
          <w:ilvl w:val="0"/>
          <w:numId w:val="35"/>
        </w:numPr>
        <w:tabs>
          <w:tab w:val="clear" w:pos="643"/>
          <w:tab w:val="num" w:pos="502"/>
        </w:tabs>
        <w:spacing w:after="0" w:line="360" w:lineRule="auto"/>
        <w:ind w:left="502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471AD5" w:rsidRPr="005D6B4B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spacing w:before="0" w:beforeAutospacing="0" w:line="240" w:lineRule="exact"/>
        <w:ind w:left="502"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471AD5" w:rsidRPr="005D6B4B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471AD5" w:rsidRPr="00C538A4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spacing w:line="240" w:lineRule="exact"/>
        <w:ind w:left="502"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471AD5" w:rsidRDefault="00471AD5" w:rsidP="00471AD5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471AD5" w:rsidRPr="0096451B" w:rsidRDefault="00471AD5" w:rsidP="00471AD5">
      <w:pPr>
        <w:pStyle w:val="Paragrafoelenco"/>
        <w:numPr>
          <w:ilvl w:val="0"/>
          <w:numId w:val="35"/>
        </w:numPr>
        <w:tabs>
          <w:tab w:val="clear" w:pos="643"/>
          <w:tab w:val="num" w:pos="502"/>
        </w:tabs>
        <w:overflowPunct w:val="0"/>
        <w:autoSpaceDE w:val="0"/>
        <w:autoSpaceDN w:val="0"/>
        <w:adjustRightInd w:val="0"/>
        <w:ind w:left="502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471AD5" w:rsidRPr="005D6B4B" w:rsidRDefault="00471AD5" w:rsidP="00471AD5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471AD5" w:rsidRDefault="00471AD5" w:rsidP="00471AD5">
      <w:pPr>
        <w:widowControl w:val="0"/>
        <w:suppressAutoHyphens/>
        <w:rPr>
          <w:rFonts w:ascii="Garamond" w:hAnsi="Garamond" w:cs="Garamond"/>
        </w:rPr>
      </w:pPr>
    </w:p>
    <w:p w:rsidR="00471AD5" w:rsidRDefault="00471AD5" w:rsidP="00471AD5">
      <w:pPr>
        <w:widowControl w:val="0"/>
        <w:suppressAutoHyphens/>
        <w:rPr>
          <w:rFonts w:ascii="Garamond" w:hAnsi="Garamond" w:cs="Arial"/>
          <w:i/>
        </w:rPr>
      </w:pPr>
      <w:r>
        <w:rPr>
          <w:rFonts w:ascii="Garamond" w:hAnsi="Garamond" w:cs="Arial"/>
        </w:rPr>
        <w:t xml:space="preserve">6) </w:t>
      </w:r>
      <w:r w:rsidRPr="00B57102">
        <w:rPr>
          <w:rFonts w:ascii="Garamond" w:hAnsi="Garamond" w:cs="Arial"/>
        </w:rPr>
        <w:t xml:space="preserve">Di essere in possesso dei seguenti requisiti </w:t>
      </w:r>
      <w:r w:rsidRPr="00B57102">
        <w:rPr>
          <w:rFonts w:ascii="Garamond" w:hAnsi="Garamond" w:cs="Arial"/>
          <w:i/>
        </w:rPr>
        <w:t xml:space="preserve">(come richiesto dal bando e </w:t>
      </w:r>
      <w:r>
        <w:rPr>
          <w:rFonts w:ascii="Garamond" w:hAnsi="Garamond" w:cs="Arial"/>
          <w:i/>
        </w:rPr>
        <w:t xml:space="preserve">da </w:t>
      </w:r>
      <w:r w:rsidRPr="00B57102">
        <w:rPr>
          <w:rFonts w:ascii="Garamond" w:hAnsi="Garamond" w:cs="Arial"/>
          <w:i/>
        </w:rPr>
        <w:t>riporta</w:t>
      </w:r>
      <w:r>
        <w:rPr>
          <w:rFonts w:ascii="Garamond" w:hAnsi="Garamond" w:cs="Arial"/>
          <w:i/>
        </w:rPr>
        <w:t>re</w:t>
      </w:r>
      <w:r w:rsidRPr="00B57102">
        <w:rPr>
          <w:rFonts w:ascii="Garamond" w:hAnsi="Garamond" w:cs="Arial"/>
          <w:i/>
        </w:rPr>
        <w:t xml:space="preserve"> nel curriculum)</w:t>
      </w:r>
      <w:r>
        <w:rPr>
          <w:rFonts w:ascii="Garamond" w:hAnsi="Garamond" w:cs="Arial"/>
          <w:i/>
        </w:rPr>
        <w:t>:</w:t>
      </w:r>
    </w:p>
    <w:p w:rsidR="00471AD5" w:rsidRDefault="00471AD5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 w:cs="Garamond"/>
        </w:rPr>
      </w:pPr>
      <w:r w:rsidRPr="002D475D">
        <w:rPr>
          <w:rFonts w:ascii="Garamond" w:hAnsi="Garamond" w:cs="Garamond"/>
        </w:rPr>
        <w:lastRenderedPageBreak/>
        <w:t>Esperienza in cardiologia interventistica</w:t>
      </w:r>
      <w:r>
        <w:rPr>
          <w:rFonts w:ascii="Garamond" w:hAnsi="Garamond" w:cs="Garamond"/>
        </w:rPr>
        <w:t xml:space="preserve"> e nella gestione del paziente critico</w:t>
      </w:r>
    </w:p>
    <w:p w:rsidR="00471AD5" w:rsidRPr="002D475D" w:rsidRDefault="00471AD5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 w:cs="Garamond"/>
        </w:rPr>
      </w:pPr>
      <w:r>
        <w:rPr>
          <w:rFonts w:ascii="Garamond" w:hAnsi="Garamond" w:cs="Garamond"/>
        </w:rPr>
        <w:t>Conoscenza dei principi di funzionamento dei sistemi di circolazione extracorporea</w:t>
      </w:r>
    </w:p>
    <w:p w:rsidR="00471AD5" w:rsidRPr="002D475D" w:rsidRDefault="00471AD5" w:rsidP="00471AD5">
      <w:pPr>
        <w:pStyle w:val="Paragrafoelenco"/>
        <w:widowControl w:val="0"/>
        <w:numPr>
          <w:ilvl w:val="0"/>
          <w:numId w:val="49"/>
        </w:numPr>
        <w:suppressAutoHyphens/>
        <w:rPr>
          <w:rFonts w:ascii="Garamond" w:hAnsi="Garamond" w:cs="Garamond"/>
        </w:rPr>
      </w:pPr>
      <w:r w:rsidRPr="002D475D">
        <w:rPr>
          <w:rFonts w:ascii="Garamond" w:hAnsi="Garamond" w:cs="Garamond"/>
        </w:rPr>
        <w:t>Buona con</w:t>
      </w:r>
      <w:r>
        <w:rPr>
          <w:rFonts w:ascii="Garamond" w:hAnsi="Garamond" w:cs="Garamond"/>
        </w:rPr>
        <w:t>oscenza dei sistemi informatici</w:t>
      </w:r>
    </w:p>
    <w:p w:rsidR="00471AD5" w:rsidRPr="002D475D" w:rsidRDefault="00471AD5" w:rsidP="00471AD5">
      <w:pPr>
        <w:pStyle w:val="Paragrafoelenco"/>
        <w:widowControl w:val="0"/>
        <w:numPr>
          <w:ilvl w:val="0"/>
          <w:numId w:val="49"/>
        </w:numPr>
        <w:suppressAutoHyphens/>
      </w:pPr>
      <w:r w:rsidRPr="002D475D">
        <w:rPr>
          <w:rFonts w:ascii="Garamond" w:hAnsi="Garamond" w:cs="Garamond"/>
        </w:rPr>
        <w:t>Buona qualità relazione con attitudine al lavoro di gruppo</w:t>
      </w:r>
    </w:p>
    <w:p w:rsidR="00471AD5" w:rsidRPr="00571718" w:rsidRDefault="00471AD5" w:rsidP="00471AD5">
      <w:pPr>
        <w:pStyle w:val="Paragrafoelenco"/>
        <w:rPr>
          <w:rFonts w:ascii="Garamond" w:hAnsi="Garamond" w:cs="Arial"/>
        </w:rPr>
      </w:pPr>
    </w:p>
    <w:p w:rsidR="00471AD5" w:rsidRDefault="00471AD5" w:rsidP="00471AD5">
      <w:pPr>
        <w:pStyle w:val="Paragrafoelenco"/>
        <w:ind w:right="96" w:firstLine="0"/>
        <w:rPr>
          <w:rFonts w:cs="Arial"/>
          <w:b/>
          <w:bCs/>
          <w:sz w:val="22"/>
          <w:szCs w:val="22"/>
          <w:bdr w:val="single" w:sz="4" w:space="0" w:color="auto"/>
        </w:rPr>
      </w:pPr>
    </w:p>
    <w:p w:rsidR="00471AD5" w:rsidRPr="005D6B4B" w:rsidRDefault="00471AD5" w:rsidP="00471AD5">
      <w:pPr>
        <w:pStyle w:val="Paragrafoelenco"/>
        <w:ind w:right="96" w:firstLine="0"/>
        <w:rPr>
          <w:rFonts w:cs="Arial"/>
          <w:b/>
          <w:bCs/>
          <w:sz w:val="22"/>
          <w:szCs w:val="22"/>
        </w:rPr>
      </w:pPr>
      <w:r w:rsidRPr="005D6B4B">
        <w:rPr>
          <w:rFonts w:cs="Arial"/>
          <w:b/>
          <w:bCs/>
          <w:sz w:val="22"/>
          <w:szCs w:val="22"/>
          <w:bdr w:val="single" w:sz="4" w:space="0" w:color="auto"/>
        </w:rPr>
        <w:t>TITOLI:</w:t>
      </w:r>
    </w:p>
    <w:p w:rsidR="00471AD5" w:rsidRDefault="00471AD5" w:rsidP="00471AD5">
      <w:pPr>
        <w:pStyle w:val="Paragrafoelenco"/>
        <w:spacing w:line="360" w:lineRule="auto"/>
        <w:ind w:right="96" w:firstLine="0"/>
      </w:pP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 xml:space="preserve">in Medicina e Chirurgia </w:t>
      </w:r>
      <w:bookmarkStart w:id="0" w:name="_Hlk529719444"/>
      <w:r w:rsidRPr="00FB6677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471AD5" w:rsidRPr="00FB6677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471AD5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471AD5" w:rsidRPr="00CA3F18" w:rsidRDefault="00471AD5" w:rsidP="00471AD5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9) </w:t>
      </w:r>
      <w:r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Pr="00FB6677">
        <w:rPr>
          <w:rFonts w:ascii="Garamond" w:hAnsi="Garamond"/>
          <w:szCs w:val="24"/>
        </w:rPr>
        <w:t>ecc…</w:t>
      </w:r>
      <w:proofErr w:type="spellEnd"/>
      <w:r w:rsidRPr="00FB6677">
        <w:rPr>
          <w:rFonts w:ascii="Garamond" w:hAnsi="Garamond"/>
          <w:szCs w:val="24"/>
        </w:rPr>
        <w:t xml:space="preserve"> se attinenti)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471AD5" w:rsidRDefault="00471AD5" w:rsidP="00471AD5">
      <w:pPr>
        <w:spacing w:line="240" w:lineRule="exact"/>
        <w:ind w:right="96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FB6677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10)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</w:t>
      </w:r>
      <w:r w:rsidRPr="00CA3F18">
        <w:rPr>
          <w:rFonts w:ascii="Garamond" w:hAnsi="Garamond" w:cs="Arial"/>
          <w:i/>
          <w:szCs w:val="24"/>
        </w:rPr>
        <w:lastRenderedPageBreak/>
        <w:t xml:space="preserve">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11)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471AD5" w:rsidRDefault="00471AD5" w:rsidP="00471AD5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471AD5" w:rsidRPr="00F07BEA" w:rsidRDefault="00471AD5" w:rsidP="00471AD5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12)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471AD5" w:rsidRPr="00CA3F18" w:rsidRDefault="00471AD5" w:rsidP="00471AD5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Pr="00CA3F18" w:rsidRDefault="00471AD5" w:rsidP="00471AD5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71AD5" w:rsidRDefault="00471AD5" w:rsidP="00471AD5">
      <w:pPr>
        <w:pStyle w:val="Paragrafoelenco"/>
        <w:spacing w:line="240" w:lineRule="exact"/>
        <w:ind w:right="96" w:firstLine="0"/>
        <w:rPr>
          <w:rFonts w:ascii="Garamond" w:hAnsi="Garamond" w:cs="Arial"/>
          <w:b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p w:rsidR="00471AD5" w:rsidRPr="00E27E28" w:rsidRDefault="00471AD5" w:rsidP="00471AD5">
      <w:pPr>
        <w:pStyle w:val="NormaleWeb"/>
        <w:spacing w:before="0" w:beforeAutospacing="0" w:after="0" w:line="238" w:lineRule="atLeast"/>
      </w:pPr>
    </w:p>
    <w:p w:rsidR="00471AD5" w:rsidRDefault="00471AD5" w:rsidP="00471AD5">
      <w:pPr>
        <w:pStyle w:val="NormaleWeb"/>
        <w:spacing w:before="0" w:beforeAutospacing="0" w:after="0" w:line="240" w:lineRule="atLeast"/>
        <w:ind w:left="6480"/>
        <w:rPr>
          <w:rFonts w:ascii="Garamond" w:hAnsi="Garamond"/>
          <w:b/>
          <w:bCs/>
        </w:rPr>
      </w:pPr>
    </w:p>
    <w:p w:rsidR="00471AD5" w:rsidRDefault="00471AD5" w:rsidP="00471AD5">
      <w:pPr>
        <w:pStyle w:val="NormaleWeb"/>
        <w:spacing w:before="0" w:beforeAutospacing="0" w:after="0" w:line="240" w:lineRule="atLeast"/>
        <w:ind w:left="6480"/>
        <w:rPr>
          <w:rFonts w:ascii="Garamond" w:hAnsi="Garamond"/>
          <w:b/>
          <w:bCs/>
        </w:rPr>
      </w:pPr>
    </w:p>
    <w:p w:rsidR="00471AD5" w:rsidRDefault="00471AD5" w:rsidP="00CE7A9B">
      <w:pPr>
        <w:pStyle w:val="NormaleWeb"/>
        <w:spacing w:before="0" w:beforeAutospacing="0" w:after="0" w:line="240" w:lineRule="atLeast"/>
        <w:ind w:left="6480"/>
        <w:rPr>
          <w:rFonts w:ascii="Garamond" w:hAnsi="Garamond" w:cs="Arial"/>
          <w:b/>
        </w:rPr>
      </w:pPr>
    </w:p>
    <w:sectPr w:rsidR="00471AD5" w:rsidSect="00A711AB">
      <w:headerReference w:type="default" r:id="rId8"/>
      <w:footerReference w:type="default" r:id="rId9"/>
      <w:headerReference w:type="first" r:id="rId10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9B8" w:rsidRDefault="00A249B8">
      <w:r>
        <w:separator/>
      </w:r>
    </w:p>
  </w:endnote>
  <w:endnote w:type="continuationSeparator" w:id="1">
    <w:p w:rsidR="00A249B8" w:rsidRDefault="00A24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E8411B">
    <w:pPr>
      <w:pStyle w:val="Pidipagina"/>
      <w:jc w:val="center"/>
    </w:pPr>
    <w:fldSimple w:instr=" PAGE   \* MERGEFORMAT ">
      <w:r w:rsidR="003B1799">
        <w:rPr>
          <w:noProof/>
        </w:rPr>
        <w:t>3</w:t>
      </w:r>
    </w:fldSimple>
  </w:p>
  <w:p w:rsidR="00A249B8" w:rsidRDefault="00A249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9B8" w:rsidRDefault="00A249B8">
      <w:r>
        <w:separator/>
      </w:r>
    </w:p>
  </w:footnote>
  <w:footnote w:type="continuationSeparator" w:id="1">
    <w:p w:rsidR="00A249B8" w:rsidRDefault="00A24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49B8" w:rsidRDefault="00A249B8">
    <w:pPr>
      <w:pStyle w:val="Intestazione"/>
      <w:rPr>
        <w:sz w:val="16"/>
        <w:szCs w:val="16"/>
      </w:rPr>
    </w:pPr>
  </w:p>
  <w:p w:rsidR="00A249B8" w:rsidRDefault="00A249B8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9B8" w:rsidRDefault="00A249B8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05pt;height:9.05pt" o:bullet="t" filled="t">
        <v:fill color2="black"/>
        <v:imagedata r:id="rId1" o:title=""/>
      </v:shape>
    </w:pict>
  </w:numPicBullet>
  <w:numPicBullet w:numPicBulletId="1">
    <w:pict>
      <v:shape id="_x0000_i1027" type="#_x0000_t75" style="width:10.55pt;height:5.05pt" o:bullet="t" filled="t">
        <v:fill color2="black"/>
        <v:imagedata r:id="rId2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1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1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1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1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1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288466B"/>
    <w:multiLevelType w:val="multilevel"/>
    <w:tmpl w:val="3CB8DB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036D2BDC"/>
    <w:multiLevelType w:val="multilevel"/>
    <w:tmpl w:val="97BC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8DC04C4"/>
    <w:multiLevelType w:val="hybridMultilevel"/>
    <w:tmpl w:val="61C2D8DC"/>
    <w:lvl w:ilvl="0" w:tplc="B3B0E6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651A7"/>
    <w:multiLevelType w:val="multilevel"/>
    <w:tmpl w:val="745C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210FB8"/>
    <w:multiLevelType w:val="hybridMultilevel"/>
    <w:tmpl w:val="609C9E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6E1A5E"/>
    <w:multiLevelType w:val="hybridMultilevel"/>
    <w:tmpl w:val="A2A4D68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71776C3"/>
    <w:multiLevelType w:val="multilevel"/>
    <w:tmpl w:val="BDDA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B6F28F0"/>
    <w:multiLevelType w:val="hybridMultilevel"/>
    <w:tmpl w:val="F45611D2"/>
    <w:lvl w:ilvl="0" w:tplc="490E0F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BE5956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FDD2A0F"/>
    <w:multiLevelType w:val="multilevel"/>
    <w:tmpl w:val="6ABAD8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413217F"/>
    <w:multiLevelType w:val="multilevel"/>
    <w:tmpl w:val="857E9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3E75EDB"/>
    <w:multiLevelType w:val="multilevel"/>
    <w:tmpl w:val="637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096A9E"/>
    <w:multiLevelType w:val="multilevel"/>
    <w:tmpl w:val="801E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ascii="Garamond" w:hAnsi="Garamond" w:cs="Times New Roman" w:hint="default"/>
      </w:rPr>
    </w:lvl>
    <w:lvl w:ilvl="2">
      <w:start w:val="6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6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cs="Times New Roman" w:hint="default"/>
      </w:rPr>
    </w:lvl>
  </w:abstractNum>
  <w:abstractNum w:abstractNumId="27">
    <w:nsid w:val="3CAA09F4"/>
    <w:multiLevelType w:val="multilevel"/>
    <w:tmpl w:val="1AD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CCA1CD9"/>
    <w:multiLevelType w:val="multilevel"/>
    <w:tmpl w:val="DF7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0046FD"/>
    <w:multiLevelType w:val="multilevel"/>
    <w:tmpl w:val="52585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E8D3AE5"/>
    <w:multiLevelType w:val="multilevel"/>
    <w:tmpl w:val="AD8E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36636EC"/>
    <w:multiLevelType w:val="hybridMultilevel"/>
    <w:tmpl w:val="88DCCAA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5B5535"/>
    <w:multiLevelType w:val="multilevel"/>
    <w:tmpl w:val="4BC88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985311"/>
    <w:multiLevelType w:val="multilevel"/>
    <w:tmpl w:val="D820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6C4024F2"/>
    <w:multiLevelType w:val="multilevel"/>
    <w:tmpl w:val="1308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30F4E33"/>
    <w:multiLevelType w:val="multilevel"/>
    <w:tmpl w:val="F4A6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Garamond" w:eastAsia="Times New Roman" w:hAnsi="Garamond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3303E93"/>
    <w:multiLevelType w:val="multilevel"/>
    <w:tmpl w:val="858271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512763B"/>
    <w:multiLevelType w:val="hybridMultilevel"/>
    <w:tmpl w:val="31143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C5362"/>
    <w:multiLevelType w:val="multilevel"/>
    <w:tmpl w:val="50FC3D2A"/>
    <w:lvl w:ilvl="0">
      <w:start w:val="1"/>
      <w:numFmt w:val="decimal"/>
      <w:lvlText w:val="%1."/>
      <w:lvlJc w:val="left"/>
      <w:pPr>
        <w:tabs>
          <w:tab w:val="num" w:pos="2499"/>
        </w:tabs>
        <w:ind w:left="249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219"/>
        </w:tabs>
        <w:ind w:left="3219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59"/>
        </w:tabs>
        <w:ind w:left="4659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19"/>
        </w:tabs>
        <w:ind w:left="6819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259"/>
        </w:tabs>
        <w:ind w:left="8259" w:hanging="360"/>
      </w:pPr>
      <w:rPr>
        <w:rFonts w:cs="Times New Roman"/>
      </w:rPr>
    </w:lvl>
  </w:abstractNum>
  <w:abstractNum w:abstractNumId="48">
    <w:nsid w:val="7FC62A00"/>
    <w:multiLevelType w:val="multilevel"/>
    <w:tmpl w:val="1F9635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28"/>
  </w:num>
  <w:num w:numId="4">
    <w:abstractNumId w:val="29"/>
  </w:num>
  <w:num w:numId="5">
    <w:abstractNumId w:val="13"/>
  </w:num>
  <w:num w:numId="6">
    <w:abstractNumId w:val="7"/>
  </w:num>
  <w:num w:numId="7">
    <w:abstractNumId w:val="42"/>
  </w:num>
  <w:num w:numId="8">
    <w:abstractNumId w:val="19"/>
  </w:num>
  <w:num w:numId="9">
    <w:abstractNumId w:val="11"/>
  </w:num>
  <w:num w:numId="10">
    <w:abstractNumId w:val="30"/>
  </w:num>
  <w:num w:numId="11">
    <w:abstractNumId w:val="5"/>
  </w:num>
  <w:num w:numId="12">
    <w:abstractNumId w:val="31"/>
  </w:num>
  <w:num w:numId="13">
    <w:abstractNumId w:val="8"/>
  </w:num>
  <w:num w:numId="14">
    <w:abstractNumId w:val="26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  <w:num w:numId="17">
    <w:abstractNumId w:val="14"/>
  </w:num>
  <w:num w:numId="18">
    <w:abstractNumId w:val="44"/>
  </w:num>
  <w:num w:numId="19">
    <w:abstractNumId w:val="43"/>
  </w:num>
  <w:num w:numId="20">
    <w:abstractNumId w:val="22"/>
  </w:num>
  <w:num w:numId="21">
    <w:abstractNumId w:val="47"/>
  </w:num>
  <w:num w:numId="22">
    <w:abstractNumId w:val="6"/>
  </w:num>
  <w:num w:numId="23">
    <w:abstractNumId w:val="21"/>
  </w:num>
  <w:num w:numId="24">
    <w:abstractNumId w:val="34"/>
  </w:num>
  <w:num w:numId="25">
    <w:abstractNumId w:val="39"/>
  </w:num>
  <w:num w:numId="26">
    <w:abstractNumId w:val="33"/>
  </w:num>
  <w:num w:numId="27">
    <w:abstractNumId w:val="45"/>
  </w:num>
  <w:num w:numId="28">
    <w:abstractNumId w:val="24"/>
  </w:num>
  <w:num w:numId="29">
    <w:abstractNumId w:val="20"/>
  </w:num>
  <w:num w:numId="30">
    <w:abstractNumId w:val="48"/>
  </w:num>
  <w:num w:numId="31">
    <w:abstractNumId w:val="27"/>
  </w:num>
  <w:num w:numId="32">
    <w:abstractNumId w:val="32"/>
  </w:num>
  <w:num w:numId="33">
    <w:abstractNumId w:val="16"/>
  </w:num>
  <w:num w:numId="34">
    <w:abstractNumId w:val="41"/>
  </w:num>
  <w:num w:numId="35">
    <w:abstractNumId w:val="38"/>
  </w:num>
  <w:num w:numId="36">
    <w:abstractNumId w:val="10"/>
  </w:num>
  <w:num w:numId="37">
    <w:abstractNumId w:val="9"/>
  </w:num>
  <w:num w:numId="38">
    <w:abstractNumId w:val="17"/>
  </w:num>
  <w:num w:numId="39">
    <w:abstractNumId w:val="4"/>
  </w:num>
  <w:num w:numId="40">
    <w:abstractNumId w:val="18"/>
  </w:num>
  <w:num w:numId="41">
    <w:abstractNumId w:val="40"/>
  </w:num>
  <w:num w:numId="42">
    <w:abstractNumId w:val="36"/>
  </w:num>
  <w:num w:numId="43">
    <w:abstractNumId w:val="46"/>
  </w:num>
  <w:num w:numId="44">
    <w:abstractNumId w:val="37"/>
  </w:num>
  <w:num w:numId="45">
    <w:abstractNumId w:val="15"/>
  </w:num>
  <w:num w:numId="46">
    <w:abstractNumId w:val="2"/>
  </w:num>
  <w:num w:numId="47">
    <w:abstractNumId w:val="1"/>
  </w:num>
  <w:num w:numId="48">
    <w:abstractNumId w:val="3"/>
  </w:num>
  <w:num w:numId="49">
    <w:abstractNumId w:val="35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614F13"/>
    <w:rsid w:val="00001771"/>
    <w:rsid w:val="000068B5"/>
    <w:rsid w:val="00012FC4"/>
    <w:rsid w:val="00015461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5A65"/>
    <w:rsid w:val="00040A92"/>
    <w:rsid w:val="00040BD1"/>
    <w:rsid w:val="00040FF7"/>
    <w:rsid w:val="00041369"/>
    <w:rsid w:val="000416DA"/>
    <w:rsid w:val="00043519"/>
    <w:rsid w:val="00050234"/>
    <w:rsid w:val="00052FA2"/>
    <w:rsid w:val="0005752F"/>
    <w:rsid w:val="00061762"/>
    <w:rsid w:val="0006370C"/>
    <w:rsid w:val="00066B09"/>
    <w:rsid w:val="000729C8"/>
    <w:rsid w:val="00073562"/>
    <w:rsid w:val="000747B6"/>
    <w:rsid w:val="00076ABB"/>
    <w:rsid w:val="00082FE4"/>
    <w:rsid w:val="0008504D"/>
    <w:rsid w:val="000906DA"/>
    <w:rsid w:val="000A011B"/>
    <w:rsid w:val="000A0827"/>
    <w:rsid w:val="000A16B8"/>
    <w:rsid w:val="000A427C"/>
    <w:rsid w:val="000A6E6D"/>
    <w:rsid w:val="000B097F"/>
    <w:rsid w:val="000B1D17"/>
    <w:rsid w:val="000B3E3B"/>
    <w:rsid w:val="000B5B93"/>
    <w:rsid w:val="000C13E9"/>
    <w:rsid w:val="000C18BF"/>
    <w:rsid w:val="000C1BA2"/>
    <w:rsid w:val="000D2CE4"/>
    <w:rsid w:val="000D324C"/>
    <w:rsid w:val="000D52DC"/>
    <w:rsid w:val="000E1E8F"/>
    <w:rsid w:val="000E7AE7"/>
    <w:rsid w:val="000F2C94"/>
    <w:rsid w:val="0010085A"/>
    <w:rsid w:val="00101492"/>
    <w:rsid w:val="0010399E"/>
    <w:rsid w:val="001056E1"/>
    <w:rsid w:val="0010790F"/>
    <w:rsid w:val="00107CEA"/>
    <w:rsid w:val="00111D05"/>
    <w:rsid w:val="00115D31"/>
    <w:rsid w:val="00120873"/>
    <w:rsid w:val="001224A4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5679"/>
    <w:rsid w:val="00166C05"/>
    <w:rsid w:val="00171158"/>
    <w:rsid w:val="00172C08"/>
    <w:rsid w:val="001736D3"/>
    <w:rsid w:val="00181F0F"/>
    <w:rsid w:val="00183551"/>
    <w:rsid w:val="001836AE"/>
    <w:rsid w:val="00183CB3"/>
    <w:rsid w:val="001855D0"/>
    <w:rsid w:val="00185B9B"/>
    <w:rsid w:val="001939AF"/>
    <w:rsid w:val="00194CF4"/>
    <w:rsid w:val="00196E71"/>
    <w:rsid w:val="001B03ED"/>
    <w:rsid w:val="001B0ABF"/>
    <w:rsid w:val="001B222D"/>
    <w:rsid w:val="001B302F"/>
    <w:rsid w:val="001B5CEB"/>
    <w:rsid w:val="001C0937"/>
    <w:rsid w:val="001C0D7D"/>
    <w:rsid w:val="001C2623"/>
    <w:rsid w:val="001C3FDC"/>
    <w:rsid w:val="001C6AD5"/>
    <w:rsid w:val="001C79AC"/>
    <w:rsid w:val="001D6307"/>
    <w:rsid w:val="001E0C13"/>
    <w:rsid w:val="001E22E0"/>
    <w:rsid w:val="001E3689"/>
    <w:rsid w:val="001E3C73"/>
    <w:rsid w:val="001E40D4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E0B"/>
    <w:rsid w:val="00202EF1"/>
    <w:rsid w:val="00206FDB"/>
    <w:rsid w:val="00210327"/>
    <w:rsid w:val="00212996"/>
    <w:rsid w:val="00213FB8"/>
    <w:rsid w:val="0021727D"/>
    <w:rsid w:val="002232FB"/>
    <w:rsid w:val="00224EAC"/>
    <w:rsid w:val="00225765"/>
    <w:rsid w:val="00232CB3"/>
    <w:rsid w:val="002331E8"/>
    <w:rsid w:val="002336FF"/>
    <w:rsid w:val="0023541D"/>
    <w:rsid w:val="00235EEC"/>
    <w:rsid w:val="0025293C"/>
    <w:rsid w:val="00255073"/>
    <w:rsid w:val="002556C4"/>
    <w:rsid w:val="002564A6"/>
    <w:rsid w:val="00260341"/>
    <w:rsid w:val="002646B7"/>
    <w:rsid w:val="00264D93"/>
    <w:rsid w:val="00270FD5"/>
    <w:rsid w:val="002714E0"/>
    <w:rsid w:val="00272B2A"/>
    <w:rsid w:val="00272EF9"/>
    <w:rsid w:val="002738EA"/>
    <w:rsid w:val="0027598D"/>
    <w:rsid w:val="00277AEA"/>
    <w:rsid w:val="00281880"/>
    <w:rsid w:val="00283A97"/>
    <w:rsid w:val="00285A26"/>
    <w:rsid w:val="00290F7F"/>
    <w:rsid w:val="00296E87"/>
    <w:rsid w:val="002975DC"/>
    <w:rsid w:val="00297B16"/>
    <w:rsid w:val="002A3960"/>
    <w:rsid w:val="002A432F"/>
    <w:rsid w:val="002A7042"/>
    <w:rsid w:val="002A7E79"/>
    <w:rsid w:val="002B2055"/>
    <w:rsid w:val="002B2215"/>
    <w:rsid w:val="002B7E82"/>
    <w:rsid w:val="002C0055"/>
    <w:rsid w:val="002C2E08"/>
    <w:rsid w:val="002C359C"/>
    <w:rsid w:val="002C56B4"/>
    <w:rsid w:val="002C627D"/>
    <w:rsid w:val="002C7C9C"/>
    <w:rsid w:val="002D2839"/>
    <w:rsid w:val="002D3BEF"/>
    <w:rsid w:val="002D475D"/>
    <w:rsid w:val="002D5314"/>
    <w:rsid w:val="002D6E84"/>
    <w:rsid w:val="002D7F27"/>
    <w:rsid w:val="002F2AE1"/>
    <w:rsid w:val="002F2CBB"/>
    <w:rsid w:val="00301AD1"/>
    <w:rsid w:val="00302CDD"/>
    <w:rsid w:val="003043C1"/>
    <w:rsid w:val="00310851"/>
    <w:rsid w:val="003132A8"/>
    <w:rsid w:val="00313642"/>
    <w:rsid w:val="00316FF0"/>
    <w:rsid w:val="00321A60"/>
    <w:rsid w:val="00325619"/>
    <w:rsid w:val="00325EBB"/>
    <w:rsid w:val="00326F49"/>
    <w:rsid w:val="00330F10"/>
    <w:rsid w:val="00331954"/>
    <w:rsid w:val="00331FCE"/>
    <w:rsid w:val="00336D38"/>
    <w:rsid w:val="00346804"/>
    <w:rsid w:val="00347B84"/>
    <w:rsid w:val="00354D12"/>
    <w:rsid w:val="003556CA"/>
    <w:rsid w:val="00355C43"/>
    <w:rsid w:val="00361116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16C8"/>
    <w:rsid w:val="00395505"/>
    <w:rsid w:val="00397598"/>
    <w:rsid w:val="003A009A"/>
    <w:rsid w:val="003A1292"/>
    <w:rsid w:val="003A386C"/>
    <w:rsid w:val="003A5A62"/>
    <w:rsid w:val="003B1799"/>
    <w:rsid w:val="003B4229"/>
    <w:rsid w:val="003B5B41"/>
    <w:rsid w:val="003B70AE"/>
    <w:rsid w:val="003B7B07"/>
    <w:rsid w:val="003C2405"/>
    <w:rsid w:val="003C4B74"/>
    <w:rsid w:val="003C4E11"/>
    <w:rsid w:val="003C6EF5"/>
    <w:rsid w:val="003D19FD"/>
    <w:rsid w:val="003D4FB7"/>
    <w:rsid w:val="003D603E"/>
    <w:rsid w:val="003E1889"/>
    <w:rsid w:val="003E1CF8"/>
    <w:rsid w:val="003E43EF"/>
    <w:rsid w:val="003E582A"/>
    <w:rsid w:val="003E5925"/>
    <w:rsid w:val="003E5CA0"/>
    <w:rsid w:val="003F07C9"/>
    <w:rsid w:val="003F17AD"/>
    <w:rsid w:val="003F576F"/>
    <w:rsid w:val="003F63EF"/>
    <w:rsid w:val="00400981"/>
    <w:rsid w:val="00403594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1701F"/>
    <w:rsid w:val="004214F8"/>
    <w:rsid w:val="00423964"/>
    <w:rsid w:val="00424EA8"/>
    <w:rsid w:val="00426454"/>
    <w:rsid w:val="004271E8"/>
    <w:rsid w:val="00427B9B"/>
    <w:rsid w:val="004317C9"/>
    <w:rsid w:val="00437CCB"/>
    <w:rsid w:val="004431CB"/>
    <w:rsid w:val="00444F00"/>
    <w:rsid w:val="0044561A"/>
    <w:rsid w:val="00447F94"/>
    <w:rsid w:val="00451D8F"/>
    <w:rsid w:val="004548B7"/>
    <w:rsid w:val="0045672F"/>
    <w:rsid w:val="00456838"/>
    <w:rsid w:val="00456DC8"/>
    <w:rsid w:val="004600E1"/>
    <w:rsid w:val="004652A4"/>
    <w:rsid w:val="00470277"/>
    <w:rsid w:val="00471AD5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A4543"/>
    <w:rsid w:val="004A4EE9"/>
    <w:rsid w:val="004A594C"/>
    <w:rsid w:val="004A735B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E20CC"/>
    <w:rsid w:val="004E520F"/>
    <w:rsid w:val="004E6E20"/>
    <w:rsid w:val="004F27D0"/>
    <w:rsid w:val="004F28AD"/>
    <w:rsid w:val="004F2A71"/>
    <w:rsid w:val="004F3236"/>
    <w:rsid w:val="004F3526"/>
    <w:rsid w:val="004F568E"/>
    <w:rsid w:val="004F695E"/>
    <w:rsid w:val="00503847"/>
    <w:rsid w:val="00504153"/>
    <w:rsid w:val="00504A83"/>
    <w:rsid w:val="00505A9A"/>
    <w:rsid w:val="00505ADA"/>
    <w:rsid w:val="00507EEF"/>
    <w:rsid w:val="00512295"/>
    <w:rsid w:val="00514843"/>
    <w:rsid w:val="00514FB5"/>
    <w:rsid w:val="00515001"/>
    <w:rsid w:val="00516269"/>
    <w:rsid w:val="005224C9"/>
    <w:rsid w:val="00524FD9"/>
    <w:rsid w:val="00525BD8"/>
    <w:rsid w:val="00532547"/>
    <w:rsid w:val="005325AE"/>
    <w:rsid w:val="00534C21"/>
    <w:rsid w:val="00534C63"/>
    <w:rsid w:val="00534DAF"/>
    <w:rsid w:val="00536915"/>
    <w:rsid w:val="00544DB2"/>
    <w:rsid w:val="005477A5"/>
    <w:rsid w:val="00552CBD"/>
    <w:rsid w:val="00553698"/>
    <w:rsid w:val="005566C5"/>
    <w:rsid w:val="00560623"/>
    <w:rsid w:val="005626A1"/>
    <w:rsid w:val="0056324C"/>
    <w:rsid w:val="00563E56"/>
    <w:rsid w:val="00564200"/>
    <w:rsid w:val="00564E3F"/>
    <w:rsid w:val="005653FB"/>
    <w:rsid w:val="00567CF8"/>
    <w:rsid w:val="0057416A"/>
    <w:rsid w:val="00582A65"/>
    <w:rsid w:val="00586077"/>
    <w:rsid w:val="0058667F"/>
    <w:rsid w:val="00587CC9"/>
    <w:rsid w:val="00590479"/>
    <w:rsid w:val="00590AC7"/>
    <w:rsid w:val="00592674"/>
    <w:rsid w:val="005945CB"/>
    <w:rsid w:val="00594C83"/>
    <w:rsid w:val="00595A72"/>
    <w:rsid w:val="005960AE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F09DB"/>
    <w:rsid w:val="005F0D8A"/>
    <w:rsid w:val="005F3112"/>
    <w:rsid w:val="005F36F5"/>
    <w:rsid w:val="005F6201"/>
    <w:rsid w:val="0060030C"/>
    <w:rsid w:val="00604152"/>
    <w:rsid w:val="00614F13"/>
    <w:rsid w:val="00624146"/>
    <w:rsid w:val="0062554C"/>
    <w:rsid w:val="00631C5E"/>
    <w:rsid w:val="00634D1F"/>
    <w:rsid w:val="00641385"/>
    <w:rsid w:val="00642A05"/>
    <w:rsid w:val="00643AF7"/>
    <w:rsid w:val="006447BD"/>
    <w:rsid w:val="00644D6E"/>
    <w:rsid w:val="00646A6C"/>
    <w:rsid w:val="00646CBF"/>
    <w:rsid w:val="00650DF3"/>
    <w:rsid w:val="00651DA9"/>
    <w:rsid w:val="006528CA"/>
    <w:rsid w:val="00655D19"/>
    <w:rsid w:val="0066377D"/>
    <w:rsid w:val="00664ED4"/>
    <w:rsid w:val="00666349"/>
    <w:rsid w:val="006667E3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B48"/>
    <w:rsid w:val="00690D64"/>
    <w:rsid w:val="00691A64"/>
    <w:rsid w:val="006A2864"/>
    <w:rsid w:val="006A5381"/>
    <w:rsid w:val="006A586B"/>
    <w:rsid w:val="006A76C3"/>
    <w:rsid w:val="006B07BB"/>
    <w:rsid w:val="006B3DC4"/>
    <w:rsid w:val="006B4042"/>
    <w:rsid w:val="006C1915"/>
    <w:rsid w:val="006C1A20"/>
    <w:rsid w:val="006C2377"/>
    <w:rsid w:val="006C2FCD"/>
    <w:rsid w:val="006C75BF"/>
    <w:rsid w:val="006C78A1"/>
    <w:rsid w:val="006D0FFA"/>
    <w:rsid w:val="006D16CB"/>
    <w:rsid w:val="006D5148"/>
    <w:rsid w:val="006E0576"/>
    <w:rsid w:val="006E25E0"/>
    <w:rsid w:val="006E3BA8"/>
    <w:rsid w:val="006E4DC8"/>
    <w:rsid w:val="006F085E"/>
    <w:rsid w:val="006F2313"/>
    <w:rsid w:val="006F70CB"/>
    <w:rsid w:val="00702E95"/>
    <w:rsid w:val="007036BA"/>
    <w:rsid w:val="007160B3"/>
    <w:rsid w:val="00724D2E"/>
    <w:rsid w:val="00724E32"/>
    <w:rsid w:val="00726E6F"/>
    <w:rsid w:val="00727B41"/>
    <w:rsid w:val="00731CB7"/>
    <w:rsid w:val="00732CF6"/>
    <w:rsid w:val="0073643A"/>
    <w:rsid w:val="007369C1"/>
    <w:rsid w:val="00737381"/>
    <w:rsid w:val="0073791C"/>
    <w:rsid w:val="00737FBC"/>
    <w:rsid w:val="007425DB"/>
    <w:rsid w:val="00744C79"/>
    <w:rsid w:val="0074676B"/>
    <w:rsid w:val="00746FC9"/>
    <w:rsid w:val="007505A5"/>
    <w:rsid w:val="00755DE8"/>
    <w:rsid w:val="00756A9B"/>
    <w:rsid w:val="007574F4"/>
    <w:rsid w:val="00763CA8"/>
    <w:rsid w:val="00764233"/>
    <w:rsid w:val="0076620B"/>
    <w:rsid w:val="0076784A"/>
    <w:rsid w:val="00767C1B"/>
    <w:rsid w:val="00771022"/>
    <w:rsid w:val="00772389"/>
    <w:rsid w:val="0077279D"/>
    <w:rsid w:val="007766CA"/>
    <w:rsid w:val="00776A0A"/>
    <w:rsid w:val="00780EF2"/>
    <w:rsid w:val="007832DD"/>
    <w:rsid w:val="00783EB6"/>
    <w:rsid w:val="00784035"/>
    <w:rsid w:val="00785424"/>
    <w:rsid w:val="00793515"/>
    <w:rsid w:val="00795899"/>
    <w:rsid w:val="007A25A3"/>
    <w:rsid w:val="007A54EE"/>
    <w:rsid w:val="007B02CC"/>
    <w:rsid w:val="007B0C56"/>
    <w:rsid w:val="007B0F67"/>
    <w:rsid w:val="007B28D1"/>
    <w:rsid w:val="007B4251"/>
    <w:rsid w:val="007B77FC"/>
    <w:rsid w:val="007B7FB0"/>
    <w:rsid w:val="007C1145"/>
    <w:rsid w:val="007C4ED6"/>
    <w:rsid w:val="007D17CB"/>
    <w:rsid w:val="007D29F0"/>
    <w:rsid w:val="007D30B4"/>
    <w:rsid w:val="007D34A5"/>
    <w:rsid w:val="007D373D"/>
    <w:rsid w:val="007D54D4"/>
    <w:rsid w:val="007D5701"/>
    <w:rsid w:val="007D62CB"/>
    <w:rsid w:val="007E0CB8"/>
    <w:rsid w:val="007E1DB6"/>
    <w:rsid w:val="007E580D"/>
    <w:rsid w:val="007E6AE3"/>
    <w:rsid w:val="007E6DD2"/>
    <w:rsid w:val="007F4280"/>
    <w:rsid w:val="007F5357"/>
    <w:rsid w:val="007F6278"/>
    <w:rsid w:val="007F631A"/>
    <w:rsid w:val="00800F39"/>
    <w:rsid w:val="00802B08"/>
    <w:rsid w:val="008056D6"/>
    <w:rsid w:val="008103A6"/>
    <w:rsid w:val="008122A3"/>
    <w:rsid w:val="00816C94"/>
    <w:rsid w:val="008172A7"/>
    <w:rsid w:val="008218AB"/>
    <w:rsid w:val="00822975"/>
    <w:rsid w:val="00830A47"/>
    <w:rsid w:val="008311B2"/>
    <w:rsid w:val="008362F6"/>
    <w:rsid w:val="00836AC5"/>
    <w:rsid w:val="008376AD"/>
    <w:rsid w:val="0083781D"/>
    <w:rsid w:val="00840FCC"/>
    <w:rsid w:val="00843382"/>
    <w:rsid w:val="0085009F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54FC"/>
    <w:rsid w:val="00876E22"/>
    <w:rsid w:val="00880F75"/>
    <w:rsid w:val="008873FB"/>
    <w:rsid w:val="00887D00"/>
    <w:rsid w:val="008964C3"/>
    <w:rsid w:val="008A0551"/>
    <w:rsid w:val="008A669A"/>
    <w:rsid w:val="008A6B0E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6235"/>
    <w:rsid w:val="008E27C1"/>
    <w:rsid w:val="008E2F8F"/>
    <w:rsid w:val="008E2FB4"/>
    <w:rsid w:val="008E6E2F"/>
    <w:rsid w:val="008F0246"/>
    <w:rsid w:val="008F0499"/>
    <w:rsid w:val="008F14C4"/>
    <w:rsid w:val="008F1640"/>
    <w:rsid w:val="008F1697"/>
    <w:rsid w:val="008F204A"/>
    <w:rsid w:val="008F380E"/>
    <w:rsid w:val="008F7E05"/>
    <w:rsid w:val="0090159E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4D54"/>
    <w:rsid w:val="00935085"/>
    <w:rsid w:val="00935336"/>
    <w:rsid w:val="009439C0"/>
    <w:rsid w:val="009449A1"/>
    <w:rsid w:val="00945D10"/>
    <w:rsid w:val="00946DC2"/>
    <w:rsid w:val="0095088E"/>
    <w:rsid w:val="00952963"/>
    <w:rsid w:val="00957083"/>
    <w:rsid w:val="0096173A"/>
    <w:rsid w:val="009619C5"/>
    <w:rsid w:val="00964081"/>
    <w:rsid w:val="0096451B"/>
    <w:rsid w:val="00966A63"/>
    <w:rsid w:val="00970086"/>
    <w:rsid w:val="0097106C"/>
    <w:rsid w:val="00971667"/>
    <w:rsid w:val="009724FB"/>
    <w:rsid w:val="009727E5"/>
    <w:rsid w:val="00975041"/>
    <w:rsid w:val="009758B7"/>
    <w:rsid w:val="009766C6"/>
    <w:rsid w:val="00976A70"/>
    <w:rsid w:val="00980DCE"/>
    <w:rsid w:val="0098182F"/>
    <w:rsid w:val="00981D21"/>
    <w:rsid w:val="00981FCA"/>
    <w:rsid w:val="00983AAE"/>
    <w:rsid w:val="00984537"/>
    <w:rsid w:val="009861D7"/>
    <w:rsid w:val="00995F0A"/>
    <w:rsid w:val="009973FB"/>
    <w:rsid w:val="009A0A60"/>
    <w:rsid w:val="009A4C55"/>
    <w:rsid w:val="009A504B"/>
    <w:rsid w:val="009A5FD4"/>
    <w:rsid w:val="009B0895"/>
    <w:rsid w:val="009B330E"/>
    <w:rsid w:val="009B33C3"/>
    <w:rsid w:val="009B45F2"/>
    <w:rsid w:val="009B5032"/>
    <w:rsid w:val="009B607E"/>
    <w:rsid w:val="009B623F"/>
    <w:rsid w:val="009C087D"/>
    <w:rsid w:val="009C096E"/>
    <w:rsid w:val="009C4061"/>
    <w:rsid w:val="009D0668"/>
    <w:rsid w:val="009D395E"/>
    <w:rsid w:val="009D401B"/>
    <w:rsid w:val="009D6C06"/>
    <w:rsid w:val="009D7F59"/>
    <w:rsid w:val="009E1DBA"/>
    <w:rsid w:val="009E2ACB"/>
    <w:rsid w:val="009E5E2A"/>
    <w:rsid w:val="009E5F8F"/>
    <w:rsid w:val="009F34EE"/>
    <w:rsid w:val="009F4A38"/>
    <w:rsid w:val="009F6663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2254C"/>
    <w:rsid w:val="00A23547"/>
    <w:rsid w:val="00A249B8"/>
    <w:rsid w:val="00A311B9"/>
    <w:rsid w:val="00A34DED"/>
    <w:rsid w:val="00A360CB"/>
    <w:rsid w:val="00A43BD2"/>
    <w:rsid w:val="00A44318"/>
    <w:rsid w:val="00A46E93"/>
    <w:rsid w:val="00A47E61"/>
    <w:rsid w:val="00A5207E"/>
    <w:rsid w:val="00A54BEE"/>
    <w:rsid w:val="00A56DCA"/>
    <w:rsid w:val="00A60D84"/>
    <w:rsid w:val="00A64AD3"/>
    <w:rsid w:val="00A67AB3"/>
    <w:rsid w:val="00A711AB"/>
    <w:rsid w:val="00A71922"/>
    <w:rsid w:val="00A726A3"/>
    <w:rsid w:val="00A7341C"/>
    <w:rsid w:val="00A927E2"/>
    <w:rsid w:val="00A948DC"/>
    <w:rsid w:val="00A953EE"/>
    <w:rsid w:val="00A970AD"/>
    <w:rsid w:val="00A97EEB"/>
    <w:rsid w:val="00AA261C"/>
    <w:rsid w:val="00AA2CD9"/>
    <w:rsid w:val="00AA3670"/>
    <w:rsid w:val="00AB42F0"/>
    <w:rsid w:val="00AB797D"/>
    <w:rsid w:val="00AC1BF4"/>
    <w:rsid w:val="00AC2331"/>
    <w:rsid w:val="00AC475A"/>
    <w:rsid w:val="00AC7A21"/>
    <w:rsid w:val="00AD2D50"/>
    <w:rsid w:val="00AD3DF4"/>
    <w:rsid w:val="00AE13D7"/>
    <w:rsid w:val="00AE21C4"/>
    <w:rsid w:val="00AE3323"/>
    <w:rsid w:val="00AE37CE"/>
    <w:rsid w:val="00AE646B"/>
    <w:rsid w:val="00AE6A54"/>
    <w:rsid w:val="00AE7B02"/>
    <w:rsid w:val="00AF542C"/>
    <w:rsid w:val="00B000FC"/>
    <w:rsid w:val="00B02BB2"/>
    <w:rsid w:val="00B03F7F"/>
    <w:rsid w:val="00B060DF"/>
    <w:rsid w:val="00B062F7"/>
    <w:rsid w:val="00B0770A"/>
    <w:rsid w:val="00B109ED"/>
    <w:rsid w:val="00B11A29"/>
    <w:rsid w:val="00B11FB8"/>
    <w:rsid w:val="00B170EB"/>
    <w:rsid w:val="00B20F23"/>
    <w:rsid w:val="00B264C6"/>
    <w:rsid w:val="00B349C4"/>
    <w:rsid w:val="00B35B94"/>
    <w:rsid w:val="00B35E66"/>
    <w:rsid w:val="00B37038"/>
    <w:rsid w:val="00B431D7"/>
    <w:rsid w:val="00B43861"/>
    <w:rsid w:val="00B45F7D"/>
    <w:rsid w:val="00B5054A"/>
    <w:rsid w:val="00B5501B"/>
    <w:rsid w:val="00B55BD5"/>
    <w:rsid w:val="00B603EF"/>
    <w:rsid w:val="00B60E32"/>
    <w:rsid w:val="00B61981"/>
    <w:rsid w:val="00B624B1"/>
    <w:rsid w:val="00B6514D"/>
    <w:rsid w:val="00B66289"/>
    <w:rsid w:val="00B72D9B"/>
    <w:rsid w:val="00B73569"/>
    <w:rsid w:val="00B767AE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34DB"/>
    <w:rsid w:val="00BA6578"/>
    <w:rsid w:val="00BA7045"/>
    <w:rsid w:val="00BA7843"/>
    <w:rsid w:val="00BB01FC"/>
    <w:rsid w:val="00BB144D"/>
    <w:rsid w:val="00BB34A3"/>
    <w:rsid w:val="00BB6B00"/>
    <w:rsid w:val="00BB7B2B"/>
    <w:rsid w:val="00BC529A"/>
    <w:rsid w:val="00BC7B7C"/>
    <w:rsid w:val="00BD187B"/>
    <w:rsid w:val="00BD5B2C"/>
    <w:rsid w:val="00BE1EAC"/>
    <w:rsid w:val="00BE4EFF"/>
    <w:rsid w:val="00BF07ED"/>
    <w:rsid w:val="00BF3D19"/>
    <w:rsid w:val="00BF3D2B"/>
    <w:rsid w:val="00BF7063"/>
    <w:rsid w:val="00C00381"/>
    <w:rsid w:val="00C03ABB"/>
    <w:rsid w:val="00C03B7A"/>
    <w:rsid w:val="00C052BE"/>
    <w:rsid w:val="00C113B8"/>
    <w:rsid w:val="00C14024"/>
    <w:rsid w:val="00C1542B"/>
    <w:rsid w:val="00C17AE3"/>
    <w:rsid w:val="00C20504"/>
    <w:rsid w:val="00C225C0"/>
    <w:rsid w:val="00C24C2E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52DDD"/>
    <w:rsid w:val="00C52EF0"/>
    <w:rsid w:val="00C538A4"/>
    <w:rsid w:val="00C5600F"/>
    <w:rsid w:val="00C57977"/>
    <w:rsid w:val="00C658A7"/>
    <w:rsid w:val="00C66541"/>
    <w:rsid w:val="00C712BF"/>
    <w:rsid w:val="00C71D75"/>
    <w:rsid w:val="00C7484D"/>
    <w:rsid w:val="00C74B33"/>
    <w:rsid w:val="00C74FD7"/>
    <w:rsid w:val="00C75243"/>
    <w:rsid w:val="00C7763E"/>
    <w:rsid w:val="00C91BBB"/>
    <w:rsid w:val="00C94505"/>
    <w:rsid w:val="00C9581F"/>
    <w:rsid w:val="00C95C23"/>
    <w:rsid w:val="00CA3F18"/>
    <w:rsid w:val="00CA6940"/>
    <w:rsid w:val="00CB0152"/>
    <w:rsid w:val="00CB1B61"/>
    <w:rsid w:val="00CB27B5"/>
    <w:rsid w:val="00CB2FB1"/>
    <w:rsid w:val="00CC0820"/>
    <w:rsid w:val="00CC1E2C"/>
    <w:rsid w:val="00CD140F"/>
    <w:rsid w:val="00CD447F"/>
    <w:rsid w:val="00CD476B"/>
    <w:rsid w:val="00CE018A"/>
    <w:rsid w:val="00CE116C"/>
    <w:rsid w:val="00CE134E"/>
    <w:rsid w:val="00CE1821"/>
    <w:rsid w:val="00CE54A9"/>
    <w:rsid w:val="00CE6E7B"/>
    <w:rsid w:val="00CE7A9B"/>
    <w:rsid w:val="00CF0019"/>
    <w:rsid w:val="00CF0B29"/>
    <w:rsid w:val="00CF16E9"/>
    <w:rsid w:val="00CF176F"/>
    <w:rsid w:val="00CF37C5"/>
    <w:rsid w:val="00CF4F12"/>
    <w:rsid w:val="00D0514D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30980"/>
    <w:rsid w:val="00D3192F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7E85"/>
    <w:rsid w:val="00D61BE6"/>
    <w:rsid w:val="00D623BF"/>
    <w:rsid w:val="00D640DE"/>
    <w:rsid w:val="00D707BD"/>
    <w:rsid w:val="00D7363F"/>
    <w:rsid w:val="00D743C8"/>
    <w:rsid w:val="00D74B1E"/>
    <w:rsid w:val="00D74EE3"/>
    <w:rsid w:val="00D767DD"/>
    <w:rsid w:val="00D76E6C"/>
    <w:rsid w:val="00D77769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75A8"/>
    <w:rsid w:val="00DA13EF"/>
    <w:rsid w:val="00DA2E25"/>
    <w:rsid w:val="00DA4718"/>
    <w:rsid w:val="00DA60CF"/>
    <w:rsid w:val="00DB37C4"/>
    <w:rsid w:val="00DB73DC"/>
    <w:rsid w:val="00DB7D1B"/>
    <w:rsid w:val="00DC247D"/>
    <w:rsid w:val="00DC26AB"/>
    <w:rsid w:val="00DC35FD"/>
    <w:rsid w:val="00DD1D22"/>
    <w:rsid w:val="00DD220F"/>
    <w:rsid w:val="00DD5AE5"/>
    <w:rsid w:val="00DD6862"/>
    <w:rsid w:val="00DD7F3B"/>
    <w:rsid w:val="00DE0DE1"/>
    <w:rsid w:val="00DF1822"/>
    <w:rsid w:val="00DF4C04"/>
    <w:rsid w:val="00DF7A1D"/>
    <w:rsid w:val="00E04B21"/>
    <w:rsid w:val="00E0576A"/>
    <w:rsid w:val="00E06DEB"/>
    <w:rsid w:val="00E10A74"/>
    <w:rsid w:val="00E14BBF"/>
    <w:rsid w:val="00E16B25"/>
    <w:rsid w:val="00E20A35"/>
    <w:rsid w:val="00E21472"/>
    <w:rsid w:val="00E22AA8"/>
    <w:rsid w:val="00E255D2"/>
    <w:rsid w:val="00E30E2E"/>
    <w:rsid w:val="00E31EBF"/>
    <w:rsid w:val="00E32C93"/>
    <w:rsid w:val="00E33427"/>
    <w:rsid w:val="00E34FEA"/>
    <w:rsid w:val="00E37523"/>
    <w:rsid w:val="00E41130"/>
    <w:rsid w:val="00E41905"/>
    <w:rsid w:val="00E421C5"/>
    <w:rsid w:val="00E426B4"/>
    <w:rsid w:val="00E44C3A"/>
    <w:rsid w:val="00E451FE"/>
    <w:rsid w:val="00E453E5"/>
    <w:rsid w:val="00E51A72"/>
    <w:rsid w:val="00E52B33"/>
    <w:rsid w:val="00E53E2F"/>
    <w:rsid w:val="00E56141"/>
    <w:rsid w:val="00E57BB4"/>
    <w:rsid w:val="00E62A2F"/>
    <w:rsid w:val="00E63D31"/>
    <w:rsid w:val="00E64BD6"/>
    <w:rsid w:val="00E71E26"/>
    <w:rsid w:val="00E72262"/>
    <w:rsid w:val="00E734DA"/>
    <w:rsid w:val="00E752E6"/>
    <w:rsid w:val="00E76955"/>
    <w:rsid w:val="00E77F8D"/>
    <w:rsid w:val="00E84089"/>
    <w:rsid w:val="00E8411B"/>
    <w:rsid w:val="00E86F7F"/>
    <w:rsid w:val="00E921B4"/>
    <w:rsid w:val="00E96FCF"/>
    <w:rsid w:val="00EA0518"/>
    <w:rsid w:val="00EA0850"/>
    <w:rsid w:val="00EA495B"/>
    <w:rsid w:val="00EA558E"/>
    <w:rsid w:val="00EB1BFB"/>
    <w:rsid w:val="00EB4554"/>
    <w:rsid w:val="00EB748F"/>
    <w:rsid w:val="00EC350E"/>
    <w:rsid w:val="00EC411F"/>
    <w:rsid w:val="00EC582F"/>
    <w:rsid w:val="00EC6EC0"/>
    <w:rsid w:val="00ED1D83"/>
    <w:rsid w:val="00ED3764"/>
    <w:rsid w:val="00ED59D9"/>
    <w:rsid w:val="00EE3A9C"/>
    <w:rsid w:val="00EE706D"/>
    <w:rsid w:val="00EF162C"/>
    <w:rsid w:val="00EF2D18"/>
    <w:rsid w:val="00EF3283"/>
    <w:rsid w:val="00EF4034"/>
    <w:rsid w:val="00EF74A5"/>
    <w:rsid w:val="00EF7EA0"/>
    <w:rsid w:val="00F00F9D"/>
    <w:rsid w:val="00F02E1C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41A0"/>
    <w:rsid w:val="00F37883"/>
    <w:rsid w:val="00F42F4C"/>
    <w:rsid w:val="00F44A33"/>
    <w:rsid w:val="00F45660"/>
    <w:rsid w:val="00F45BB0"/>
    <w:rsid w:val="00F4641A"/>
    <w:rsid w:val="00F47BFE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70CAF"/>
    <w:rsid w:val="00F75033"/>
    <w:rsid w:val="00F755FE"/>
    <w:rsid w:val="00F83F03"/>
    <w:rsid w:val="00F87EB8"/>
    <w:rsid w:val="00F9026B"/>
    <w:rsid w:val="00F916F1"/>
    <w:rsid w:val="00F92C7F"/>
    <w:rsid w:val="00F97086"/>
    <w:rsid w:val="00FA03B9"/>
    <w:rsid w:val="00FA0EEC"/>
    <w:rsid w:val="00FA5432"/>
    <w:rsid w:val="00FA590D"/>
    <w:rsid w:val="00FB16A8"/>
    <w:rsid w:val="00FB7C83"/>
    <w:rsid w:val="00FC46B3"/>
    <w:rsid w:val="00FC4F39"/>
    <w:rsid w:val="00FC732F"/>
    <w:rsid w:val="00FC7BDA"/>
    <w:rsid w:val="00FD0049"/>
    <w:rsid w:val="00FD1307"/>
    <w:rsid w:val="00FD3589"/>
    <w:rsid w:val="00FD44AC"/>
    <w:rsid w:val="00FD46EF"/>
    <w:rsid w:val="00FD53F3"/>
    <w:rsid w:val="00FD584B"/>
    <w:rsid w:val="00FD7964"/>
    <w:rsid w:val="00FE1ACA"/>
    <w:rsid w:val="00FE249B"/>
    <w:rsid w:val="00FE431D"/>
    <w:rsid w:val="00FE757F"/>
    <w:rsid w:val="00FE78D5"/>
    <w:rsid w:val="00FF11A0"/>
    <w:rsid w:val="00FF1E7B"/>
    <w:rsid w:val="00FF4AC3"/>
    <w:rsid w:val="00FF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uiPriority w:val="99"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attere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attere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uiPriority w:val="99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attere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3</TotalTime>
  <Pages>3</Pages>
  <Words>638</Words>
  <Characters>6346</Characters>
  <Application>Microsoft Office Word</Application>
  <DocSecurity>0</DocSecurity>
  <Lines>52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6971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3</cp:revision>
  <cp:lastPrinted>2022-07-15T12:14:00Z</cp:lastPrinted>
  <dcterms:created xsi:type="dcterms:W3CDTF">2022-08-01T12:45:00Z</dcterms:created>
  <dcterms:modified xsi:type="dcterms:W3CDTF">2022-08-01T12:48:00Z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