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74" w:rsidRDefault="003B0774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90AED" w:rsidRDefault="00390AED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B0774" w:rsidRDefault="003B0774" w:rsidP="003B0774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>Compilare in stampatello</w:t>
      </w:r>
      <w:r>
        <w:rPr>
          <w:rFonts w:ascii="Garamond" w:hAnsi="Garamond" w:cs="Arial"/>
          <w:szCs w:val="24"/>
        </w:rPr>
        <w:tab/>
      </w:r>
    </w:p>
    <w:p w:rsidR="003B0774" w:rsidRDefault="003B0774" w:rsidP="003B0774">
      <w:pPr>
        <w:pStyle w:val="NormaleWeb"/>
        <w:spacing w:before="280" w:after="0" w:line="238" w:lineRule="atLeast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Da inviare all’indirizzo PEC: </w:t>
      </w:r>
      <w:hyperlink r:id="rId8">
        <w:r>
          <w:rPr>
            <w:rStyle w:val="CollegamentoInternet"/>
            <w:rFonts w:ascii="Garamond" w:hAnsi="Garamond"/>
            <w:b/>
            <w:bCs/>
          </w:rPr>
          <w:t>formazione.uslcentro@postacert.toscana.it</w:t>
        </w:r>
      </w:hyperlink>
      <w:r>
        <w:rPr>
          <w:rStyle w:val="CollegamentoInternet"/>
          <w:rFonts w:ascii="Garamond" w:hAnsi="Garamond"/>
          <w:b/>
          <w:bCs/>
        </w:rPr>
        <w:t>.</w:t>
      </w:r>
    </w:p>
    <w:p w:rsidR="003B0774" w:rsidRDefault="003B0774" w:rsidP="003B0774">
      <w:pPr>
        <w:rPr>
          <w:rFonts w:ascii="Garamond" w:hAnsi="Garamond" w:cs="Arial"/>
          <w:szCs w:val="24"/>
        </w:rPr>
      </w:pPr>
    </w:p>
    <w:p w:rsidR="003B0774" w:rsidRDefault="003B0774" w:rsidP="003B0774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3B0774" w:rsidRDefault="003B0774" w:rsidP="003B0774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 Direttore  Generale</w:t>
      </w:r>
    </w:p>
    <w:p w:rsidR="003B0774" w:rsidRDefault="003B0774" w:rsidP="003B0774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Azienda USL Toscana Centro</w:t>
      </w:r>
    </w:p>
    <w:p w:rsidR="003B0774" w:rsidRDefault="003B0774" w:rsidP="003B0774">
      <w:pPr>
        <w:pStyle w:val="NormaleWeb"/>
        <w:spacing w:beforeAutospacing="0" w:after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Piazza Santa Maria Nuova, 1</w:t>
      </w:r>
    </w:p>
    <w:p w:rsidR="003B0774" w:rsidRDefault="003B0774" w:rsidP="003B0774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FIRENZE</w:t>
      </w:r>
    </w:p>
    <w:p w:rsidR="003B0774" w:rsidRDefault="003B0774" w:rsidP="003B0774">
      <w:pPr>
        <w:rPr>
          <w:rFonts w:ascii="Garamond" w:hAnsi="Garamond" w:cs="Arial"/>
          <w:szCs w:val="24"/>
        </w:rPr>
      </w:pPr>
    </w:p>
    <w:p w:rsidR="003B0774" w:rsidRDefault="003B0774" w:rsidP="003B0774">
      <w:pPr>
        <w:pStyle w:val="NormaleWeb"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5B59BB">
        <w:rPr>
          <w:rFonts w:ascii="Garamond" w:hAnsi="Garamond"/>
        </w:rPr>
        <w:t>165/19.02.2026</w:t>
      </w:r>
      <w:r>
        <w:rPr>
          <w:rFonts w:ascii="Garamond" w:hAnsi="Garamond"/>
        </w:rPr>
        <w:t xml:space="preserve">. </w:t>
      </w:r>
    </w:p>
    <w:p w:rsidR="003B0774" w:rsidRDefault="003B0774" w:rsidP="003B0774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:rsidR="003B0774" w:rsidRDefault="003B0774" w:rsidP="003B0774">
      <w:pPr>
        <w:spacing w:before="60" w:after="60"/>
        <w:rPr>
          <w:rFonts w:ascii="Garamond" w:hAnsi="Garamond"/>
          <w:b/>
          <w:szCs w:val="24"/>
        </w:rPr>
      </w:pPr>
      <w:r>
        <w:rPr>
          <w:rFonts w:ascii="Garamond" w:hAnsi="Garamond"/>
          <w:bCs/>
        </w:rPr>
        <w:t>di essere ammessa/o a partecipare alla selezione pubblica</w:t>
      </w:r>
      <w:r w:rsidRPr="007576A2">
        <w:rPr>
          <w:rFonts w:ascii="Garamond" w:hAnsi="Garamond" w:cs="Garamond"/>
          <w:b/>
          <w:sz w:val="22"/>
          <w:szCs w:val="22"/>
        </w:rPr>
        <w:t xml:space="preserve">, per titoli e colloquio, per l’assegnazione di n. 1 BORSA </w:t>
      </w:r>
      <w:proofErr w:type="spellStart"/>
      <w:r w:rsidRPr="007576A2">
        <w:rPr>
          <w:rFonts w:ascii="Garamond" w:hAnsi="Garamond" w:cs="Garamond"/>
          <w:b/>
          <w:sz w:val="22"/>
          <w:szCs w:val="22"/>
        </w:rPr>
        <w:t>DI</w:t>
      </w:r>
      <w:proofErr w:type="spellEnd"/>
      <w:r w:rsidRPr="007576A2">
        <w:rPr>
          <w:rFonts w:ascii="Garamond" w:hAnsi="Garamond" w:cs="Garamond"/>
          <w:b/>
          <w:sz w:val="22"/>
          <w:szCs w:val="22"/>
        </w:rPr>
        <w:t xml:space="preserve"> STUDIO finalizzata all’attuazione del Progetto “</w:t>
      </w:r>
      <w:r>
        <w:rPr>
          <w:rFonts w:ascii="Garamond" w:hAnsi="Garamond" w:cs="Garamond"/>
          <w:b/>
          <w:sz w:val="22"/>
          <w:szCs w:val="22"/>
        </w:rPr>
        <w:t xml:space="preserve">Attuazione del decreto del Ministero della salute del 3.11.2023 pubblicato in GU n. 295 del 19.12.2023 concernente la valutazione dell’entità e della variabilità delle esposizioni a radiazioni ionizzanti a scopo medico della popolazione residente in Toscana” </w:t>
      </w:r>
      <w:r w:rsidRPr="00D30080">
        <w:rPr>
          <w:rFonts w:ascii="Garamond" w:hAnsi="Garamond"/>
          <w:color w:val="000000"/>
        </w:rPr>
        <w:t xml:space="preserve">della durata di </w:t>
      </w:r>
      <w:r>
        <w:rPr>
          <w:rFonts w:ascii="Garamond" w:hAnsi="Garamond"/>
          <w:color w:val="000000"/>
        </w:rPr>
        <w:t>12 mesi</w:t>
      </w:r>
      <w:r w:rsidRPr="00D30080">
        <w:rPr>
          <w:rFonts w:ascii="Garamond" w:hAnsi="Garamond" w:cs="Courier"/>
          <w:color w:val="000000"/>
        </w:rPr>
        <w:t>.</w:t>
      </w:r>
    </w:p>
    <w:p w:rsidR="003B0774" w:rsidRDefault="003B0774" w:rsidP="003B0774">
      <w:pPr>
        <w:rPr>
          <w:rFonts w:ascii="Garamond" w:hAnsi="Garamond"/>
          <w:b/>
        </w:rPr>
      </w:pPr>
    </w:p>
    <w:p w:rsidR="003B0774" w:rsidRDefault="003B0774" w:rsidP="003B0774">
      <w:pPr>
        <w:spacing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A tal fine, consapevole delle sanzioni penali applicabili  in caso di dichiarazioni false e mendaci,  sotto la propria personale responsabilità ai sensi degli artt. 46 e  47 DPR 445/2000</w:t>
      </w:r>
    </w:p>
    <w:p w:rsidR="003B0774" w:rsidRDefault="003B0774" w:rsidP="003B0774">
      <w:pPr>
        <w:pStyle w:val="NormaleWeb"/>
        <w:spacing w:before="280" w:after="0"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  <w:b/>
          <w:bCs/>
        </w:rPr>
        <w:t>DICHIARA:</w:t>
      </w:r>
    </w:p>
    <w:p w:rsidR="003B0774" w:rsidRDefault="003B0774" w:rsidP="003B0774">
      <w:pPr>
        <w:pStyle w:val="NormaleWeb"/>
        <w:numPr>
          <w:ilvl w:val="0"/>
          <w:numId w:val="15"/>
        </w:numPr>
        <w:tabs>
          <w:tab w:val="left" w:pos="360"/>
        </w:tabs>
        <w:suppressAutoHyphens/>
        <w:spacing w:before="280" w:after="0" w:line="360" w:lineRule="auto"/>
        <w:rPr>
          <w:rFonts w:ascii="Garamond" w:hAnsi="Garamond"/>
        </w:rPr>
      </w:pPr>
      <w:r>
        <w:rPr>
          <w:rFonts w:ascii="Garamond" w:hAnsi="Garamond"/>
        </w:rPr>
        <w:t>di essere nato a ______________________ il________________;</w:t>
      </w:r>
    </w:p>
    <w:p w:rsidR="003B0774" w:rsidRDefault="003B0774" w:rsidP="003B0774">
      <w:pPr>
        <w:pStyle w:val="NormaleWeb"/>
        <w:numPr>
          <w:ilvl w:val="0"/>
          <w:numId w:val="15"/>
        </w:numPr>
        <w:tabs>
          <w:tab w:val="left" w:pos="360"/>
        </w:tabs>
        <w:suppressAutoHyphens/>
        <w:spacing w:before="0"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>
        <w:rPr>
          <w:rFonts w:ascii="Garamond" w:hAnsi="Garamond"/>
        </w:rPr>
        <w:t>email</w:t>
      </w:r>
      <w:proofErr w:type="spellEnd"/>
      <w:r w:rsidR="00390AED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 codice fiscale ____________________________________;</w:t>
      </w:r>
    </w:p>
    <w:p w:rsidR="003B0774" w:rsidRDefault="003B0774" w:rsidP="003B0774">
      <w:pPr>
        <w:pStyle w:val="Paragrafoelenco"/>
        <w:numPr>
          <w:ilvl w:val="0"/>
          <w:numId w:val="15"/>
        </w:numPr>
        <w:tabs>
          <w:tab w:val="left" w:pos="360"/>
        </w:tabs>
        <w:suppressAutoHyphens/>
        <w:spacing w:before="0" w:beforeAutospacing="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in possesso della cittadinanza ___________________________________________</w:t>
      </w:r>
    </w:p>
    <w:p w:rsidR="003B0774" w:rsidRDefault="003B0774" w:rsidP="003B0774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(indicare se italiana; se diversa,specificare di  quale Stato seguendo le indicazioni dell’avviso)</w:t>
      </w:r>
    </w:p>
    <w:p w:rsidR="003B0774" w:rsidRDefault="003B0774" w:rsidP="003B0774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3B0774" w:rsidRDefault="003B0774" w:rsidP="003B0774">
      <w:pPr>
        <w:pStyle w:val="Paragrafoelenco"/>
        <w:numPr>
          <w:ilvl w:val="0"/>
          <w:numId w:val="15"/>
        </w:numPr>
        <w:tabs>
          <w:tab w:val="left" w:pos="360"/>
        </w:tabs>
        <w:suppressAutoHyphens/>
        <w:spacing w:before="280" w:line="240" w:lineRule="exact"/>
        <w:ind w:right="96"/>
        <w:rPr>
          <w:rFonts w:ascii="Garamond" w:hAnsi="Garamond"/>
        </w:rPr>
      </w:pPr>
      <w:r>
        <w:rPr>
          <w:rFonts w:ascii="Garamond" w:hAnsi="Garamond"/>
        </w:rPr>
        <w:t>di essere iscritto/a nelle liste elettorali del Comune di _________________________________</w:t>
      </w:r>
    </w:p>
    <w:p w:rsidR="003B0774" w:rsidRDefault="003B0774" w:rsidP="003B0774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>
        <w:rPr>
          <w:rFonts w:ascii="Garamond" w:hAnsi="Garamond"/>
          <w:i/>
        </w:rPr>
        <w:t>….…………………………………………………………………</w:t>
      </w:r>
      <w:proofErr w:type="spellEnd"/>
      <w:r>
        <w:rPr>
          <w:rFonts w:ascii="Garamond" w:hAnsi="Garamond"/>
          <w:i/>
        </w:rPr>
        <w:t>..)</w:t>
      </w:r>
    </w:p>
    <w:p w:rsidR="003B0774" w:rsidRDefault="003B0774" w:rsidP="003B0774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3B0774" w:rsidRDefault="003B0774" w:rsidP="003B0774">
      <w:pPr>
        <w:pStyle w:val="Paragrafoelenco"/>
        <w:numPr>
          <w:ilvl w:val="0"/>
          <w:numId w:val="15"/>
        </w:numPr>
        <w:tabs>
          <w:tab w:val="left" w:pos="360"/>
        </w:tabs>
        <w:suppressAutoHyphens/>
        <w:spacing w:before="280"/>
        <w:textAlignment w:val="baselin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3B0774" w:rsidRDefault="003B0774" w:rsidP="003B0774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(in caso affermativo, indicare le condanne riportate e/o i procedimenti penali a </w:t>
      </w:r>
      <w:proofErr w:type="spellStart"/>
      <w:r>
        <w:rPr>
          <w:rFonts w:ascii="Garamond" w:hAnsi="Garamond"/>
          <w:i/>
        </w:rPr>
        <w:t>carico-………………………………………………………………………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>
        <w:rPr>
          <w:rFonts w:ascii="Garamond" w:hAnsi="Garamond"/>
          <w:i/>
        </w:rPr>
        <w:t>……….…………………</w:t>
      </w:r>
      <w:proofErr w:type="spellEnd"/>
      <w:r>
        <w:rPr>
          <w:rFonts w:ascii="Garamond" w:hAnsi="Garamond"/>
          <w:i/>
        </w:rPr>
        <w:t>)</w:t>
      </w:r>
    </w:p>
    <w:p w:rsidR="003B0774" w:rsidRDefault="003B0774" w:rsidP="003B0774">
      <w:pPr>
        <w:spacing w:line="240" w:lineRule="exact"/>
        <w:ind w:left="708" w:right="96"/>
        <w:rPr>
          <w:rFonts w:ascii="Garamond" w:hAnsi="Garamond"/>
          <w:i/>
        </w:rPr>
      </w:pPr>
    </w:p>
    <w:p w:rsidR="003B0774" w:rsidRDefault="003B0774" w:rsidP="003B0774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6) di aver conseguito la Laurea Triennale i</w:t>
      </w:r>
      <w:bookmarkStart w:id="0" w:name="_Hlk529719444"/>
      <w:r>
        <w:rPr>
          <w:rFonts w:ascii="Garamond" w:hAnsi="Garamond"/>
          <w:szCs w:val="24"/>
        </w:rPr>
        <w:t>n ____________________________________________ classe ___________ in data __________ presso l’Università di ________________________________ riportando il seguente voto __________</w:t>
      </w:r>
      <w:bookmarkEnd w:id="0"/>
    </w:p>
    <w:p w:rsidR="003B0774" w:rsidRDefault="003B0774" w:rsidP="003B0774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7) di aver conseguito la Laurea Magistrale in ____________________________________________ classe ___________ in data __________ presso l’Università di ________________________________ riportando il seguente voto __________</w:t>
      </w:r>
    </w:p>
    <w:p w:rsidR="003B0774" w:rsidRDefault="003B0774" w:rsidP="003B0774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8) di aver conseguito la specializzazione in _______________________________________________    in data ___________ presso l’Università di _________________________________________ riportando il seguente voto __________________</w:t>
      </w:r>
    </w:p>
    <w:p w:rsidR="003B0774" w:rsidRDefault="003B0774" w:rsidP="003B0774">
      <w:pPr>
        <w:spacing w:line="240" w:lineRule="exact"/>
        <w:ind w:left="708" w:right="96"/>
        <w:rPr>
          <w:rFonts w:ascii="Garamond" w:hAnsi="Garamond"/>
          <w:i/>
        </w:rPr>
      </w:pPr>
    </w:p>
    <w:p w:rsidR="003B0774" w:rsidRDefault="003B0774" w:rsidP="003B077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9) Di essere in possesso di (</w:t>
      </w:r>
      <w:r>
        <w:rPr>
          <w:rFonts w:ascii="Garamond" w:hAnsi="Garamond"/>
          <w:i/>
          <w:sz w:val="22"/>
          <w:szCs w:val="22"/>
        </w:rPr>
        <w:t>da esplicitare nel curriculum):</w:t>
      </w:r>
    </w:p>
    <w:p w:rsidR="00F263BB" w:rsidRPr="00F263BB" w:rsidRDefault="00F263BB" w:rsidP="00F263BB">
      <w:pPr>
        <w:rPr>
          <w:rFonts w:ascii="Garamond" w:hAnsi="Garamond"/>
          <w:sz w:val="22"/>
          <w:szCs w:val="22"/>
        </w:rPr>
      </w:pPr>
      <w:r w:rsidRPr="00F263BB">
        <w:rPr>
          <w:rFonts w:ascii="Garamond" w:hAnsi="Garamond"/>
          <w:sz w:val="22"/>
          <w:szCs w:val="22"/>
        </w:rPr>
        <w:t>- Conoscenze della fisica nucleare di base</w:t>
      </w:r>
    </w:p>
    <w:p w:rsidR="00F263BB" w:rsidRPr="00F263BB" w:rsidRDefault="00F263BB" w:rsidP="00F263BB">
      <w:pPr>
        <w:rPr>
          <w:rFonts w:ascii="Garamond" w:hAnsi="Garamond"/>
          <w:sz w:val="22"/>
          <w:szCs w:val="22"/>
        </w:rPr>
      </w:pPr>
      <w:r w:rsidRPr="00F263BB">
        <w:rPr>
          <w:rFonts w:ascii="Garamond" w:hAnsi="Garamond"/>
          <w:sz w:val="22"/>
          <w:szCs w:val="22"/>
        </w:rPr>
        <w:t>- Conoscenze nell’applicazione delle radiazioni ionizzanti in ambito medico</w:t>
      </w:r>
    </w:p>
    <w:p w:rsidR="00F263BB" w:rsidRPr="00F263BB" w:rsidRDefault="00F263BB" w:rsidP="00F263BB">
      <w:pPr>
        <w:rPr>
          <w:rFonts w:ascii="Garamond" w:hAnsi="Garamond"/>
          <w:sz w:val="22"/>
          <w:szCs w:val="22"/>
        </w:rPr>
      </w:pPr>
      <w:r w:rsidRPr="00F263BB">
        <w:rPr>
          <w:rFonts w:ascii="Garamond" w:hAnsi="Garamond"/>
          <w:sz w:val="22"/>
          <w:szCs w:val="22"/>
        </w:rPr>
        <w:t>- Conoscenza di applicativi per archiviazione di dati dosimetrici</w:t>
      </w:r>
    </w:p>
    <w:p w:rsidR="00F263BB" w:rsidRDefault="00F263BB" w:rsidP="00F263BB">
      <w:pPr>
        <w:rPr>
          <w:rFonts w:ascii="Garamond" w:hAnsi="Garamond"/>
          <w:sz w:val="22"/>
          <w:szCs w:val="22"/>
        </w:rPr>
      </w:pPr>
      <w:r w:rsidRPr="00F263BB">
        <w:rPr>
          <w:rFonts w:ascii="Garamond" w:hAnsi="Garamond"/>
          <w:sz w:val="22"/>
          <w:szCs w:val="22"/>
        </w:rPr>
        <w:t>- Conoscenza di metodiche di analisi dati</w:t>
      </w:r>
    </w:p>
    <w:p w:rsidR="003B0774" w:rsidRDefault="003B0774" w:rsidP="003B0774">
      <w:pPr>
        <w:ind w:firstLine="360"/>
        <w:rPr>
          <w:rFonts w:ascii="Garamond" w:hAnsi="Garamond"/>
          <w:sz w:val="22"/>
          <w:szCs w:val="22"/>
        </w:rPr>
      </w:pPr>
    </w:p>
    <w:p w:rsidR="003B0774" w:rsidRDefault="003B0774" w:rsidP="003B0774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altro (master, dottorati, altre lauree, ulteriori specializzazioni, borse di studio </w:t>
      </w:r>
      <w:proofErr w:type="spellStart"/>
      <w:r>
        <w:rPr>
          <w:rFonts w:ascii="Garamond" w:hAnsi="Garamond"/>
          <w:szCs w:val="24"/>
        </w:rPr>
        <w:t>ecc…</w:t>
      </w:r>
      <w:proofErr w:type="spellEnd"/>
      <w:r>
        <w:rPr>
          <w:rFonts w:ascii="Garamond" w:hAnsi="Garamond"/>
          <w:szCs w:val="24"/>
        </w:rPr>
        <w:t xml:space="preserve"> se attinenti) </w:t>
      </w:r>
    </w:p>
    <w:p w:rsidR="003B0774" w:rsidRDefault="003B0774" w:rsidP="003B0774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8B0FAA" w:rsidRDefault="008B0FAA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3B0774" w:rsidRDefault="003B0774" w:rsidP="003B0774">
      <w:pPr>
        <w:pStyle w:val="Paragrafoelenco"/>
        <w:spacing w:before="280"/>
        <w:ind w:right="96" w:firstLine="0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  <w:bdr w:val="single" w:sz="4" w:space="0" w:color="000000"/>
        </w:rPr>
        <w:t>CURRICULUM: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di svolgere o di aver svolto i </w:t>
      </w:r>
      <w:proofErr w:type="spellStart"/>
      <w:r>
        <w:rPr>
          <w:rFonts w:ascii="Garamond" w:hAnsi="Garamond"/>
          <w:szCs w:val="24"/>
        </w:rPr>
        <w:t>sottospecificati</w:t>
      </w:r>
      <w:proofErr w:type="spellEnd"/>
      <w:r>
        <w:rPr>
          <w:rFonts w:ascii="Garamond" w:hAnsi="Garamond"/>
          <w:szCs w:val="24"/>
        </w:rPr>
        <w:t xml:space="preserve"> servizi (attinenti alla borsa di studio in oggetto): </w:t>
      </w:r>
    </w:p>
    <w:p w:rsidR="003B0774" w:rsidRDefault="003B0774" w:rsidP="003B0774">
      <w:pPr>
        <w:pStyle w:val="Paragrafoelenco"/>
        <w:spacing w:before="280"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>
        <w:rPr>
          <w:rFonts w:ascii="Garamond" w:hAnsi="Garamond" w:cs="Arial"/>
          <w:i/>
          <w:szCs w:val="24"/>
        </w:rPr>
        <w:t>co.co.co.</w:t>
      </w:r>
      <w:proofErr w:type="spellEnd"/>
      <w:r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>
        <w:rPr>
          <w:rFonts w:ascii="Garamond" w:hAnsi="Garamond" w:cs="Arial"/>
          <w:i/>
          <w:szCs w:val="24"/>
        </w:rPr>
        <w:t>).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3B0774" w:rsidRDefault="003B0774" w:rsidP="003B0774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Di essere autore/coautore delle seguenti pubblicazioni (attinenti alla borsa di studio in oggetto): </w:t>
      </w:r>
    </w:p>
    <w:p w:rsidR="003B0774" w:rsidRDefault="003B0774" w:rsidP="003B0774">
      <w:pPr>
        <w:pStyle w:val="Paragrafoelenco"/>
        <w:spacing w:before="280"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i/>
          <w:szCs w:val="24"/>
        </w:rPr>
      </w:pPr>
    </w:p>
    <w:p w:rsidR="003B0774" w:rsidRDefault="003B0774" w:rsidP="003B0774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13)Altro</w:t>
      </w:r>
      <w:r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Il/La sottoscritto/a unisce alla presente domanda: 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>
        <w:rPr>
          <w:rFonts w:ascii="Garamond" w:hAnsi="Garamond"/>
          <w:b/>
          <w:szCs w:val="24"/>
        </w:rPr>
        <w:t>datato e firmato.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chiede che ogni comunicazione relativa al presente avviso venga inviata al seguente indirizzo PEC   </w:t>
      </w:r>
      <w:proofErr w:type="spellStart"/>
      <w:r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3B0774" w:rsidRDefault="003B0774" w:rsidP="003B0774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>
        <w:rPr>
          <w:rFonts w:ascii="Garamond" w:hAnsi="Garamond"/>
          <w:szCs w:val="24"/>
        </w:rPr>
        <w:t>D.Lgs.</w:t>
      </w:r>
      <w:proofErr w:type="spellEnd"/>
      <w:r>
        <w:rPr>
          <w:rFonts w:ascii="Garamond" w:hAnsi="Garamond"/>
          <w:szCs w:val="24"/>
        </w:rPr>
        <w:t xml:space="preserve"> 196/2003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Default="003B0774" w:rsidP="003B0774">
      <w:pPr>
        <w:pStyle w:val="Paragrafoelenco"/>
        <w:spacing w:before="280" w:line="240" w:lineRule="exact"/>
        <w:ind w:right="96" w:firstLine="0"/>
        <w:rPr>
          <w:rFonts w:ascii="Garamond" w:hAnsi="Garamond"/>
          <w:szCs w:val="24"/>
        </w:rPr>
      </w:pPr>
    </w:p>
    <w:p w:rsidR="003B0774" w:rsidRPr="007576A2" w:rsidRDefault="003B0774" w:rsidP="006B7D0E">
      <w:pPr>
        <w:pStyle w:val="Paragrafoelenco"/>
        <w:spacing w:before="280" w:line="240" w:lineRule="exact"/>
        <w:ind w:right="96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Cs w:val="24"/>
        </w:rPr>
        <w:t>Data ____________________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Firma __________________________</w:t>
      </w:r>
    </w:p>
    <w:sectPr w:rsidR="003B0774" w:rsidRPr="007576A2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D6B" w:rsidRDefault="00E22D6B">
      <w:r>
        <w:separator/>
      </w:r>
    </w:p>
  </w:endnote>
  <w:endnote w:type="continuationSeparator" w:id="0">
    <w:p w:rsidR="00E22D6B" w:rsidRDefault="00E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A0" w:rsidRDefault="00F96B66">
    <w:pPr>
      <w:pStyle w:val="Pidipagina"/>
      <w:jc w:val="center"/>
    </w:pPr>
    <w:r>
      <w:rPr>
        <w:noProof/>
      </w:rPr>
      <w:fldChar w:fldCharType="begin"/>
    </w:r>
    <w:r w:rsidR="007776A0">
      <w:rPr>
        <w:noProof/>
      </w:rPr>
      <w:instrText xml:space="preserve"> PAGE   \* MERGEFORMAT </w:instrText>
    </w:r>
    <w:r>
      <w:rPr>
        <w:noProof/>
      </w:rPr>
      <w:fldChar w:fldCharType="separate"/>
    </w:r>
    <w:r w:rsidR="008B0BE5">
      <w:rPr>
        <w:noProof/>
      </w:rPr>
      <w:t>3</w:t>
    </w:r>
    <w:r>
      <w:rPr>
        <w:noProof/>
      </w:rPr>
      <w:fldChar w:fldCharType="end"/>
    </w:r>
  </w:p>
  <w:p w:rsidR="007776A0" w:rsidRDefault="007776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D6B" w:rsidRDefault="00E22D6B">
      <w:r>
        <w:separator/>
      </w:r>
    </w:p>
  </w:footnote>
  <w:footnote w:type="continuationSeparator" w:id="0">
    <w:p w:rsidR="00E22D6B" w:rsidRDefault="00E22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A0" w:rsidRDefault="007776A0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76A0" w:rsidRDefault="007776A0">
    <w:pPr>
      <w:pStyle w:val="Intestazione"/>
      <w:rPr>
        <w:sz w:val="16"/>
        <w:szCs w:val="16"/>
      </w:rPr>
    </w:pPr>
  </w:p>
  <w:p w:rsidR="007776A0" w:rsidRDefault="007776A0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6A0" w:rsidRDefault="007776A0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105E47"/>
    <w:multiLevelType w:val="hybridMultilevel"/>
    <w:tmpl w:val="A50DA4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7C0559B"/>
    <w:multiLevelType w:val="hybridMultilevel"/>
    <w:tmpl w:val="2A4E2B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561740"/>
    <w:multiLevelType w:val="hybridMultilevel"/>
    <w:tmpl w:val="5E6E16B4"/>
    <w:lvl w:ilvl="0" w:tplc="3FB432EC">
      <w:numFmt w:val="bullet"/>
      <w:lvlText w:val="-"/>
      <w:lvlJc w:val="left"/>
      <w:pPr>
        <w:ind w:left="345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3"/>
        <w:szCs w:val="23"/>
        <w:lang w:val="it-IT" w:eastAsia="en-US" w:bidi="ar-SA"/>
      </w:rPr>
    </w:lvl>
    <w:lvl w:ilvl="1" w:tplc="E15E65D6">
      <w:numFmt w:val="bullet"/>
      <w:lvlText w:val="•"/>
      <w:lvlJc w:val="left"/>
      <w:pPr>
        <w:ind w:left="1374" w:hanging="167"/>
      </w:pPr>
      <w:rPr>
        <w:rFonts w:hint="default"/>
        <w:lang w:val="it-IT" w:eastAsia="en-US" w:bidi="ar-SA"/>
      </w:rPr>
    </w:lvl>
    <w:lvl w:ilvl="2" w:tplc="5EBE38E2">
      <w:numFmt w:val="bullet"/>
      <w:lvlText w:val="•"/>
      <w:lvlJc w:val="left"/>
      <w:pPr>
        <w:ind w:left="2408" w:hanging="167"/>
      </w:pPr>
      <w:rPr>
        <w:rFonts w:hint="default"/>
        <w:lang w:val="it-IT" w:eastAsia="en-US" w:bidi="ar-SA"/>
      </w:rPr>
    </w:lvl>
    <w:lvl w:ilvl="3" w:tplc="8FA092FA">
      <w:numFmt w:val="bullet"/>
      <w:lvlText w:val="•"/>
      <w:lvlJc w:val="left"/>
      <w:pPr>
        <w:ind w:left="3443" w:hanging="167"/>
      </w:pPr>
      <w:rPr>
        <w:rFonts w:hint="default"/>
        <w:lang w:val="it-IT" w:eastAsia="en-US" w:bidi="ar-SA"/>
      </w:rPr>
    </w:lvl>
    <w:lvl w:ilvl="4" w:tplc="251895EC">
      <w:numFmt w:val="bullet"/>
      <w:lvlText w:val="•"/>
      <w:lvlJc w:val="left"/>
      <w:pPr>
        <w:ind w:left="4477" w:hanging="167"/>
      </w:pPr>
      <w:rPr>
        <w:rFonts w:hint="default"/>
        <w:lang w:val="it-IT" w:eastAsia="en-US" w:bidi="ar-SA"/>
      </w:rPr>
    </w:lvl>
    <w:lvl w:ilvl="5" w:tplc="234EB518">
      <w:numFmt w:val="bullet"/>
      <w:lvlText w:val="•"/>
      <w:lvlJc w:val="left"/>
      <w:pPr>
        <w:ind w:left="5512" w:hanging="167"/>
      </w:pPr>
      <w:rPr>
        <w:rFonts w:hint="default"/>
        <w:lang w:val="it-IT" w:eastAsia="en-US" w:bidi="ar-SA"/>
      </w:rPr>
    </w:lvl>
    <w:lvl w:ilvl="6" w:tplc="DD0E1992">
      <w:numFmt w:val="bullet"/>
      <w:lvlText w:val="•"/>
      <w:lvlJc w:val="left"/>
      <w:pPr>
        <w:ind w:left="6546" w:hanging="167"/>
      </w:pPr>
      <w:rPr>
        <w:rFonts w:hint="default"/>
        <w:lang w:val="it-IT" w:eastAsia="en-US" w:bidi="ar-SA"/>
      </w:rPr>
    </w:lvl>
    <w:lvl w:ilvl="7" w:tplc="66A42196">
      <w:numFmt w:val="bullet"/>
      <w:lvlText w:val="•"/>
      <w:lvlJc w:val="left"/>
      <w:pPr>
        <w:ind w:left="7580" w:hanging="167"/>
      </w:pPr>
      <w:rPr>
        <w:rFonts w:hint="default"/>
        <w:lang w:val="it-IT" w:eastAsia="en-US" w:bidi="ar-SA"/>
      </w:rPr>
    </w:lvl>
    <w:lvl w:ilvl="8" w:tplc="E3164EEC">
      <w:numFmt w:val="bullet"/>
      <w:lvlText w:val="•"/>
      <w:lvlJc w:val="left"/>
      <w:pPr>
        <w:ind w:left="8615" w:hanging="167"/>
      </w:pPr>
      <w:rPr>
        <w:rFonts w:hint="default"/>
        <w:lang w:val="it-IT" w:eastAsia="en-US" w:bidi="ar-SA"/>
      </w:rPr>
    </w:lvl>
  </w:abstractNum>
  <w:abstractNum w:abstractNumId="10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3A100F"/>
    <w:multiLevelType w:val="multilevel"/>
    <w:tmpl w:val="6D0CBE1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4"/>
  </w:num>
  <w:num w:numId="15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3E78"/>
    <w:rsid w:val="00004352"/>
    <w:rsid w:val="000068B5"/>
    <w:rsid w:val="00012FC4"/>
    <w:rsid w:val="00015461"/>
    <w:rsid w:val="00015C8E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27A14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438"/>
    <w:rsid w:val="000747B6"/>
    <w:rsid w:val="00076ABB"/>
    <w:rsid w:val="0008196A"/>
    <w:rsid w:val="00082FE4"/>
    <w:rsid w:val="0008359D"/>
    <w:rsid w:val="0008504D"/>
    <w:rsid w:val="000852DE"/>
    <w:rsid w:val="000906DA"/>
    <w:rsid w:val="00090AD5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388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2A91"/>
    <w:rsid w:val="001035EF"/>
    <w:rsid w:val="0010399E"/>
    <w:rsid w:val="001056E1"/>
    <w:rsid w:val="00106338"/>
    <w:rsid w:val="0010790F"/>
    <w:rsid w:val="00111D05"/>
    <w:rsid w:val="0011276E"/>
    <w:rsid w:val="00115D31"/>
    <w:rsid w:val="00116487"/>
    <w:rsid w:val="00120873"/>
    <w:rsid w:val="001224A4"/>
    <w:rsid w:val="00124698"/>
    <w:rsid w:val="001311DB"/>
    <w:rsid w:val="00132EE5"/>
    <w:rsid w:val="00133E4F"/>
    <w:rsid w:val="00134166"/>
    <w:rsid w:val="00136B96"/>
    <w:rsid w:val="00137F47"/>
    <w:rsid w:val="001476A8"/>
    <w:rsid w:val="0015168E"/>
    <w:rsid w:val="00152312"/>
    <w:rsid w:val="00153DD6"/>
    <w:rsid w:val="00154591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1626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0BFF"/>
    <w:rsid w:val="001F19D3"/>
    <w:rsid w:val="001F1D87"/>
    <w:rsid w:val="001F2469"/>
    <w:rsid w:val="001F3A17"/>
    <w:rsid w:val="001F719A"/>
    <w:rsid w:val="001F7860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45AAA"/>
    <w:rsid w:val="0025293C"/>
    <w:rsid w:val="00255073"/>
    <w:rsid w:val="002556C4"/>
    <w:rsid w:val="002564A6"/>
    <w:rsid w:val="00260341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7E82"/>
    <w:rsid w:val="002C0055"/>
    <w:rsid w:val="002C0588"/>
    <w:rsid w:val="002C2E08"/>
    <w:rsid w:val="002C359C"/>
    <w:rsid w:val="002C45F4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04987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2FA9"/>
    <w:rsid w:val="0033408E"/>
    <w:rsid w:val="0033420E"/>
    <w:rsid w:val="00336D38"/>
    <w:rsid w:val="0033745B"/>
    <w:rsid w:val="00340D43"/>
    <w:rsid w:val="00342E40"/>
    <w:rsid w:val="00346804"/>
    <w:rsid w:val="0034760B"/>
    <w:rsid w:val="00347B69"/>
    <w:rsid w:val="00347B84"/>
    <w:rsid w:val="00350422"/>
    <w:rsid w:val="00350EF6"/>
    <w:rsid w:val="00352CE4"/>
    <w:rsid w:val="00354D12"/>
    <w:rsid w:val="003556CA"/>
    <w:rsid w:val="00355C43"/>
    <w:rsid w:val="0036062D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1C3"/>
    <w:rsid w:val="003867A4"/>
    <w:rsid w:val="003870FD"/>
    <w:rsid w:val="00390037"/>
    <w:rsid w:val="00390AED"/>
    <w:rsid w:val="003916C8"/>
    <w:rsid w:val="00391C14"/>
    <w:rsid w:val="00395505"/>
    <w:rsid w:val="00395754"/>
    <w:rsid w:val="00397598"/>
    <w:rsid w:val="003A009A"/>
    <w:rsid w:val="003A1292"/>
    <w:rsid w:val="003A2253"/>
    <w:rsid w:val="003A386C"/>
    <w:rsid w:val="003A5A62"/>
    <w:rsid w:val="003A7FAB"/>
    <w:rsid w:val="003B0774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241B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249D"/>
    <w:rsid w:val="0041264C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7F94"/>
    <w:rsid w:val="00451CD8"/>
    <w:rsid w:val="00451D8F"/>
    <w:rsid w:val="004522D5"/>
    <w:rsid w:val="004548B7"/>
    <w:rsid w:val="0045672F"/>
    <w:rsid w:val="00456838"/>
    <w:rsid w:val="00456DC8"/>
    <w:rsid w:val="004600E1"/>
    <w:rsid w:val="004605E5"/>
    <w:rsid w:val="00463306"/>
    <w:rsid w:val="004652A4"/>
    <w:rsid w:val="00470277"/>
    <w:rsid w:val="00474C39"/>
    <w:rsid w:val="00476519"/>
    <w:rsid w:val="004771BF"/>
    <w:rsid w:val="00477720"/>
    <w:rsid w:val="00482123"/>
    <w:rsid w:val="00482E13"/>
    <w:rsid w:val="00484D6D"/>
    <w:rsid w:val="00487F6E"/>
    <w:rsid w:val="00492B78"/>
    <w:rsid w:val="00494F75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E0CA1"/>
    <w:rsid w:val="004E20CC"/>
    <w:rsid w:val="004E3D22"/>
    <w:rsid w:val="004E520F"/>
    <w:rsid w:val="004E5A3D"/>
    <w:rsid w:val="004E5D3E"/>
    <w:rsid w:val="004E5EA5"/>
    <w:rsid w:val="004E6E20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3BB5"/>
    <w:rsid w:val="00514843"/>
    <w:rsid w:val="00514FB5"/>
    <w:rsid w:val="00515001"/>
    <w:rsid w:val="00516269"/>
    <w:rsid w:val="00520E1E"/>
    <w:rsid w:val="005224C9"/>
    <w:rsid w:val="00524B0A"/>
    <w:rsid w:val="00524FD9"/>
    <w:rsid w:val="00525BD8"/>
    <w:rsid w:val="0053148E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6B55"/>
    <w:rsid w:val="005A7B30"/>
    <w:rsid w:val="005B2665"/>
    <w:rsid w:val="005B3D62"/>
    <w:rsid w:val="005B59BB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5981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1AAE"/>
    <w:rsid w:val="005F3112"/>
    <w:rsid w:val="005F36F5"/>
    <w:rsid w:val="005F6201"/>
    <w:rsid w:val="0060030C"/>
    <w:rsid w:val="00604152"/>
    <w:rsid w:val="00604854"/>
    <w:rsid w:val="006050E4"/>
    <w:rsid w:val="0061381E"/>
    <w:rsid w:val="00614F13"/>
    <w:rsid w:val="00621122"/>
    <w:rsid w:val="00624146"/>
    <w:rsid w:val="0062554C"/>
    <w:rsid w:val="00631C5E"/>
    <w:rsid w:val="00633104"/>
    <w:rsid w:val="006336F0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651"/>
    <w:rsid w:val="00671E99"/>
    <w:rsid w:val="00672651"/>
    <w:rsid w:val="00673A31"/>
    <w:rsid w:val="00674011"/>
    <w:rsid w:val="0067415C"/>
    <w:rsid w:val="0067515E"/>
    <w:rsid w:val="00675F31"/>
    <w:rsid w:val="00677661"/>
    <w:rsid w:val="00677F8D"/>
    <w:rsid w:val="0068145D"/>
    <w:rsid w:val="00681843"/>
    <w:rsid w:val="006903D9"/>
    <w:rsid w:val="00690B48"/>
    <w:rsid w:val="00690D64"/>
    <w:rsid w:val="00691A64"/>
    <w:rsid w:val="006A11FA"/>
    <w:rsid w:val="006A2114"/>
    <w:rsid w:val="006A2864"/>
    <w:rsid w:val="006A4F7E"/>
    <w:rsid w:val="006A5381"/>
    <w:rsid w:val="006A586B"/>
    <w:rsid w:val="006A76C3"/>
    <w:rsid w:val="006B05D9"/>
    <w:rsid w:val="006B07BB"/>
    <w:rsid w:val="006B3DC4"/>
    <w:rsid w:val="006B4042"/>
    <w:rsid w:val="006B7D0E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0F1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26B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576A2"/>
    <w:rsid w:val="00761A16"/>
    <w:rsid w:val="00763CA8"/>
    <w:rsid w:val="00764233"/>
    <w:rsid w:val="00764B42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776A0"/>
    <w:rsid w:val="00780EF2"/>
    <w:rsid w:val="007832DD"/>
    <w:rsid w:val="00783EB6"/>
    <w:rsid w:val="00783F62"/>
    <w:rsid w:val="00784035"/>
    <w:rsid w:val="00785424"/>
    <w:rsid w:val="0078767B"/>
    <w:rsid w:val="00793515"/>
    <w:rsid w:val="00795899"/>
    <w:rsid w:val="007A081B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29"/>
    <w:rsid w:val="007C1145"/>
    <w:rsid w:val="007C4ED6"/>
    <w:rsid w:val="007C61D7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0AB"/>
    <w:rsid w:val="00806771"/>
    <w:rsid w:val="00807A12"/>
    <w:rsid w:val="008103A6"/>
    <w:rsid w:val="008122A3"/>
    <w:rsid w:val="00813BE9"/>
    <w:rsid w:val="00816C94"/>
    <w:rsid w:val="008172A7"/>
    <w:rsid w:val="008218AB"/>
    <w:rsid w:val="00822975"/>
    <w:rsid w:val="00830A47"/>
    <w:rsid w:val="00830AC8"/>
    <w:rsid w:val="008311B2"/>
    <w:rsid w:val="0083163C"/>
    <w:rsid w:val="00834C41"/>
    <w:rsid w:val="008362F6"/>
    <w:rsid w:val="00836AC5"/>
    <w:rsid w:val="008376AD"/>
    <w:rsid w:val="0083781D"/>
    <w:rsid w:val="00840FCC"/>
    <w:rsid w:val="00843382"/>
    <w:rsid w:val="0085009F"/>
    <w:rsid w:val="00850C03"/>
    <w:rsid w:val="00851817"/>
    <w:rsid w:val="008548C3"/>
    <w:rsid w:val="00855D08"/>
    <w:rsid w:val="00856688"/>
    <w:rsid w:val="00856DD9"/>
    <w:rsid w:val="0085734C"/>
    <w:rsid w:val="0085788B"/>
    <w:rsid w:val="00860066"/>
    <w:rsid w:val="00860970"/>
    <w:rsid w:val="008618C1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E54"/>
    <w:rsid w:val="00880F75"/>
    <w:rsid w:val="008823DC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0BE5"/>
    <w:rsid w:val="008B0FAA"/>
    <w:rsid w:val="008B1E03"/>
    <w:rsid w:val="008B330F"/>
    <w:rsid w:val="008B3832"/>
    <w:rsid w:val="008B3EDB"/>
    <w:rsid w:val="008B4FDE"/>
    <w:rsid w:val="008C025F"/>
    <w:rsid w:val="008C0DB6"/>
    <w:rsid w:val="008C10AC"/>
    <w:rsid w:val="008C2CB0"/>
    <w:rsid w:val="008C69F9"/>
    <w:rsid w:val="008D0B49"/>
    <w:rsid w:val="008D1126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8F7655"/>
    <w:rsid w:val="0090159E"/>
    <w:rsid w:val="00901EC3"/>
    <w:rsid w:val="0090654D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7AF"/>
    <w:rsid w:val="0093281A"/>
    <w:rsid w:val="00932CFE"/>
    <w:rsid w:val="00934D54"/>
    <w:rsid w:val="00935085"/>
    <w:rsid w:val="00935336"/>
    <w:rsid w:val="0093533F"/>
    <w:rsid w:val="0094158D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0AB5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5B4"/>
    <w:rsid w:val="009A1EE5"/>
    <w:rsid w:val="009A4C55"/>
    <w:rsid w:val="009A504B"/>
    <w:rsid w:val="009A5FD4"/>
    <w:rsid w:val="009A60FD"/>
    <w:rsid w:val="009A7A35"/>
    <w:rsid w:val="009B0895"/>
    <w:rsid w:val="009B1F1F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60A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0A55"/>
    <w:rsid w:val="00A119B9"/>
    <w:rsid w:val="00A14C80"/>
    <w:rsid w:val="00A2254C"/>
    <w:rsid w:val="00A23547"/>
    <w:rsid w:val="00A311B9"/>
    <w:rsid w:val="00A31533"/>
    <w:rsid w:val="00A32E88"/>
    <w:rsid w:val="00A34DED"/>
    <w:rsid w:val="00A360CB"/>
    <w:rsid w:val="00A36B7E"/>
    <w:rsid w:val="00A37C3C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39F"/>
    <w:rsid w:val="00A57A84"/>
    <w:rsid w:val="00A60D84"/>
    <w:rsid w:val="00A6282D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80DCE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8FA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4E80"/>
    <w:rsid w:val="00B170EB"/>
    <w:rsid w:val="00B17C3E"/>
    <w:rsid w:val="00B20F23"/>
    <w:rsid w:val="00B218E6"/>
    <w:rsid w:val="00B241CD"/>
    <w:rsid w:val="00B25241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4DF3"/>
    <w:rsid w:val="00B45E67"/>
    <w:rsid w:val="00B45F7D"/>
    <w:rsid w:val="00B501BD"/>
    <w:rsid w:val="00B5292C"/>
    <w:rsid w:val="00B54B40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677BC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6E2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21EB"/>
    <w:rsid w:val="00BC303F"/>
    <w:rsid w:val="00BC529A"/>
    <w:rsid w:val="00BC777C"/>
    <w:rsid w:val="00BC7B7C"/>
    <w:rsid w:val="00BD187B"/>
    <w:rsid w:val="00BD1D08"/>
    <w:rsid w:val="00BD5B2C"/>
    <w:rsid w:val="00BE1EAC"/>
    <w:rsid w:val="00BE26C3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3ABB"/>
    <w:rsid w:val="00C03B7A"/>
    <w:rsid w:val="00C052BE"/>
    <w:rsid w:val="00C057BE"/>
    <w:rsid w:val="00C113B8"/>
    <w:rsid w:val="00C14024"/>
    <w:rsid w:val="00C147CB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45F2"/>
    <w:rsid w:val="00C4522E"/>
    <w:rsid w:val="00C464AE"/>
    <w:rsid w:val="00C47659"/>
    <w:rsid w:val="00C50056"/>
    <w:rsid w:val="00C52EF0"/>
    <w:rsid w:val="00C538A4"/>
    <w:rsid w:val="00C53F1E"/>
    <w:rsid w:val="00C543D1"/>
    <w:rsid w:val="00C54AEA"/>
    <w:rsid w:val="00C54BC5"/>
    <w:rsid w:val="00C5600F"/>
    <w:rsid w:val="00C57977"/>
    <w:rsid w:val="00C658A7"/>
    <w:rsid w:val="00C66541"/>
    <w:rsid w:val="00C70697"/>
    <w:rsid w:val="00C71D75"/>
    <w:rsid w:val="00C746A2"/>
    <w:rsid w:val="00C7484D"/>
    <w:rsid w:val="00C74B33"/>
    <w:rsid w:val="00C74FD7"/>
    <w:rsid w:val="00C75243"/>
    <w:rsid w:val="00C773D3"/>
    <w:rsid w:val="00C7763E"/>
    <w:rsid w:val="00C808BE"/>
    <w:rsid w:val="00C84039"/>
    <w:rsid w:val="00C9045E"/>
    <w:rsid w:val="00C918A9"/>
    <w:rsid w:val="00C91BBB"/>
    <w:rsid w:val="00C94505"/>
    <w:rsid w:val="00C9581F"/>
    <w:rsid w:val="00C95C23"/>
    <w:rsid w:val="00CA3F18"/>
    <w:rsid w:val="00CA4042"/>
    <w:rsid w:val="00CA4775"/>
    <w:rsid w:val="00CA6940"/>
    <w:rsid w:val="00CB0152"/>
    <w:rsid w:val="00CB1B61"/>
    <w:rsid w:val="00CB1F4A"/>
    <w:rsid w:val="00CB27B5"/>
    <w:rsid w:val="00CB2FB1"/>
    <w:rsid w:val="00CC0820"/>
    <w:rsid w:val="00CC1E2C"/>
    <w:rsid w:val="00CC6519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AB7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28E4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1EA6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87CA1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6244"/>
    <w:rsid w:val="00DB73DC"/>
    <w:rsid w:val="00DB7D1B"/>
    <w:rsid w:val="00DC111F"/>
    <w:rsid w:val="00DC247D"/>
    <w:rsid w:val="00DC26AB"/>
    <w:rsid w:val="00DC35FD"/>
    <w:rsid w:val="00DD1D22"/>
    <w:rsid w:val="00DD220F"/>
    <w:rsid w:val="00DD3B49"/>
    <w:rsid w:val="00DD4FEE"/>
    <w:rsid w:val="00DD5AE5"/>
    <w:rsid w:val="00DD6862"/>
    <w:rsid w:val="00DD77FF"/>
    <w:rsid w:val="00DD7F3B"/>
    <w:rsid w:val="00DE0CEC"/>
    <w:rsid w:val="00DE5C80"/>
    <w:rsid w:val="00DE6383"/>
    <w:rsid w:val="00DE79BF"/>
    <w:rsid w:val="00DF0955"/>
    <w:rsid w:val="00DF0F4D"/>
    <w:rsid w:val="00DF1822"/>
    <w:rsid w:val="00DF28B2"/>
    <w:rsid w:val="00DF4C04"/>
    <w:rsid w:val="00DF5A87"/>
    <w:rsid w:val="00DF5AED"/>
    <w:rsid w:val="00DF7A1D"/>
    <w:rsid w:val="00E04464"/>
    <w:rsid w:val="00E04B21"/>
    <w:rsid w:val="00E053B0"/>
    <w:rsid w:val="00E0576A"/>
    <w:rsid w:val="00E06DEB"/>
    <w:rsid w:val="00E108C9"/>
    <w:rsid w:val="00E10A74"/>
    <w:rsid w:val="00E14BBF"/>
    <w:rsid w:val="00E16B25"/>
    <w:rsid w:val="00E20631"/>
    <w:rsid w:val="00E20A35"/>
    <w:rsid w:val="00E21472"/>
    <w:rsid w:val="00E22AA8"/>
    <w:rsid w:val="00E22D6B"/>
    <w:rsid w:val="00E230EC"/>
    <w:rsid w:val="00E2370A"/>
    <w:rsid w:val="00E2426F"/>
    <w:rsid w:val="00E249A2"/>
    <w:rsid w:val="00E255D2"/>
    <w:rsid w:val="00E30E2E"/>
    <w:rsid w:val="00E31EBF"/>
    <w:rsid w:val="00E32C93"/>
    <w:rsid w:val="00E33427"/>
    <w:rsid w:val="00E34FEA"/>
    <w:rsid w:val="00E36647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00"/>
    <w:rsid w:val="00EC2680"/>
    <w:rsid w:val="00EC2CDE"/>
    <w:rsid w:val="00EC350E"/>
    <w:rsid w:val="00EC3894"/>
    <w:rsid w:val="00EC411F"/>
    <w:rsid w:val="00EC582F"/>
    <w:rsid w:val="00EC6EC0"/>
    <w:rsid w:val="00ED1D83"/>
    <w:rsid w:val="00ED3764"/>
    <w:rsid w:val="00ED3F88"/>
    <w:rsid w:val="00ED54B0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48A"/>
    <w:rsid w:val="00F12F60"/>
    <w:rsid w:val="00F13592"/>
    <w:rsid w:val="00F14732"/>
    <w:rsid w:val="00F1531E"/>
    <w:rsid w:val="00F15CDC"/>
    <w:rsid w:val="00F17EDA"/>
    <w:rsid w:val="00F221FB"/>
    <w:rsid w:val="00F2407A"/>
    <w:rsid w:val="00F263BB"/>
    <w:rsid w:val="00F33170"/>
    <w:rsid w:val="00F3395C"/>
    <w:rsid w:val="00F340F6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1DC9"/>
    <w:rsid w:val="00F64074"/>
    <w:rsid w:val="00F6704F"/>
    <w:rsid w:val="00F6767D"/>
    <w:rsid w:val="00F70CAF"/>
    <w:rsid w:val="00F734D6"/>
    <w:rsid w:val="00F75033"/>
    <w:rsid w:val="00F755FE"/>
    <w:rsid w:val="00F762D3"/>
    <w:rsid w:val="00F83F03"/>
    <w:rsid w:val="00F85A5D"/>
    <w:rsid w:val="00F87EB8"/>
    <w:rsid w:val="00F9026B"/>
    <w:rsid w:val="00F916F1"/>
    <w:rsid w:val="00F92C7F"/>
    <w:rsid w:val="00F96B66"/>
    <w:rsid w:val="00F97086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5D1B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1ACA"/>
    <w:rsid w:val="00FE249B"/>
    <w:rsid w:val="00FE431D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character" w:customStyle="1" w:styleId="comma-num-akn">
    <w:name w:val="comma-num-akn"/>
    <w:basedOn w:val="Carpredefinitoparagrafo"/>
    <w:rsid w:val="00C147CB"/>
  </w:style>
  <w:style w:type="character" w:customStyle="1" w:styleId="arttextincomma">
    <w:name w:val="art_text_in_comma"/>
    <w:basedOn w:val="Carpredefinitoparagrafo"/>
    <w:rsid w:val="00C14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2B29-83FD-4955-83AC-5E9818D6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</Template>
  <TotalTime>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LCNDNC74H30F065O</cp:lastModifiedBy>
  <cp:revision>2</cp:revision>
  <cp:lastPrinted>2025-01-23T09:41:00Z</cp:lastPrinted>
  <dcterms:created xsi:type="dcterms:W3CDTF">2026-02-20T11:49:00Z</dcterms:created>
  <dcterms:modified xsi:type="dcterms:W3CDTF">2026-02-20T11:49:00Z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